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C1D9" w14:textId="375DD83D" w:rsidR="00A9473F" w:rsidRPr="00D20CD9" w:rsidRDefault="00BB3E89" w:rsidP="00C2592E">
      <w:pPr>
        <w:widowControl/>
        <w:textAlignment w:val="baseline"/>
        <w:rPr>
          <w:rFonts w:ascii="Arial" w:hAnsi="Arial" w:cs="Arial"/>
          <w:b/>
          <w:color w:val="000000"/>
          <w:sz w:val="28"/>
          <w:szCs w:val="28"/>
        </w:rPr>
      </w:pPr>
      <w:r>
        <w:rPr>
          <w:rFonts w:ascii="Arial" w:hAnsi="Arial" w:cs="Arial"/>
          <w:b/>
          <w:color w:val="000000"/>
          <w:sz w:val="28"/>
          <w:szCs w:val="28"/>
          <w:lang w:eastAsia="zh-TW"/>
        </w:rPr>
        <w:t>7</w:t>
      </w:r>
      <w:r w:rsidR="00EC0B50" w:rsidRPr="00D20CD9">
        <w:rPr>
          <w:rFonts w:ascii="Arial" w:hAnsi="Arial" w:cs="Arial"/>
          <w:b/>
          <w:color w:val="000000"/>
          <w:sz w:val="28"/>
          <w:szCs w:val="28"/>
          <w:vertAlign w:val="superscript"/>
          <w:lang w:eastAsia="zh-TW"/>
        </w:rPr>
        <w:t>th</w:t>
      </w:r>
      <w:r w:rsidR="00724200" w:rsidRPr="00D20CD9">
        <w:rPr>
          <w:rFonts w:ascii="Arial" w:hAnsi="Arial" w:cs="Arial" w:hint="eastAsia"/>
          <w:b/>
          <w:color w:val="000000"/>
          <w:sz w:val="28"/>
          <w:szCs w:val="28"/>
          <w:lang w:eastAsia="zh-TW"/>
        </w:rPr>
        <w:t xml:space="preserve"> </w:t>
      </w:r>
      <w:r w:rsidR="00C2592E" w:rsidRPr="00D20CD9">
        <w:rPr>
          <w:rFonts w:ascii="Arial" w:hAnsi="Arial" w:cs="Arial"/>
          <w:b/>
          <w:color w:val="000000"/>
          <w:sz w:val="28"/>
          <w:szCs w:val="28"/>
        </w:rPr>
        <w:t>Hong Kong Digital Advertising Industry Fresh Graduate Support Scheme</w:t>
      </w:r>
    </w:p>
    <w:p w14:paraId="650885B6" w14:textId="7539C342" w:rsidR="00C2592E" w:rsidRDefault="00CC31EB" w:rsidP="00C2592E">
      <w:pPr>
        <w:widowControl/>
        <w:textAlignment w:val="baseline"/>
        <w:rPr>
          <w:rFonts w:ascii="Arial" w:hAnsi="Arial" w:cs="Arial"/>
          <w:b/>
          <w:color w:val="000000"/>
          <w:sz w:val="28"/>
          <w:szCs w:val="28"/>
          <w:lang w:eastAsia="zh-TW"/>
        </w:rPr>
      </w:pPr>
      <w:proofErr w:type="gramStart"/>
      <w:r w:rsidRPr="00D20CD9">
        <w:rPr>
          <w:rFonts w:ascii="Arial" w:hAnsi="Arial" w:cs="Arial"/>
          <w:b/>
          <w:color w:val="000000"/>
          <w:sz w:val="28"/>
          <w:szCs w:val="28"/>
        </w:rPr>
        <w:t>Program</w:t>
      </w:r>
      <w:proofErr w:type="gramEnd"/>
      <w:r w:rsidRPr="00D20CD9">
        <w:rPr>
          <w:rFonts w:ascii="Arial" w:hAnsi="Arial" w:cs="Arial"/>
          <w:b/>
          <w:color w:val="000000"/>
          <w:sz w:val="28"/>
          <w:szCs w:val="28"/>
        </w:rPr>
        <w:t xml:space="preserve"> </w:t>
      </w:r>
      <w:r w:rsidR="00D20CD9">
        <w:rPr>
          <w:rFonts w:ascii="Arial" w:hAnsi="Arial" w:cs="Arial"/>
          <w:b/>
          <w:color w:val="000000"/>
          <w:sz w:val="28"/>
          <w:szCs w:val="28"/>
        </w:rPr>
        <w:t xml:space="preserve">year </w:t>
      </w:r>
      <w:r w:rsidRPr="00D20CD9">
        <w:rPr>
          <w:rFonts w:ascii="Arial" w:hAnsi="Arial" w:cs="Arial"/>
          <w:b/>
          <w:color w:val="000000"/>
          <w:sz w:val="28"/>
          <w:szCs w:val="28"/>
        </w:rPr>
        <w:t>20</w:t>
      </w:r>
      <w:r w:rsidR="00CA2E3F" w:rsidRPr="00D20CD9">
        <w:rPr>
          <w:rFonts w:ascii="Arial" w:hAnsi="Arial" w:cs="Arial"/>
          <w:b/>
          <w:color w:val="000000"/>
          <w:sz w:val="28"/>
          <w:szCs w:val="28"/>
        </w:rPr>
        <w:t>2</w:t>
      </w:r>
      <w:r w:rsidR="009745EC">
        <w:rPr>
          <w:rFonts w:ascii="Arial" w:hAnsi="Arial" w:cs="Arial" w:hint="eastAsia"/>
          <w:b/>
          <w:color w:val="000000"/>
          <w:sz w:val="28"/>
          <w:szCs w:val="28"/>
          <w:lang w:eastAsia="zh-TW"/>
        </w:rPr>
        <w:t>5</w:t>
      </w:r>
    </w:p>
    <w:p w14:paraId="246AEEBE" w14:textId="77777777" w:rsidR="00FD3907" w:rsidRPr="00D20CD9" w:rsidRDefault="00FD3907" w:rsidP="00C2592E">
      <w:pPr>
        <w:widowControl/>
        <w:textAlignment w:val="baseline"/>
        <w:rPr>
          <w:rFonts w:ascii="Arial" w:hAnsi="Arial" w:cs="Arial" w:hint="eastAsia"/>
          <w:b/>
          <w:color w:val="000000"/>
          <w:sz w:val="28"/>
          <w:szCs w:val="28"/>
          <w:u w:val="single"/>
          <w:lang w:eastAsia="zh-TW"/>
        </w:rPr>
      </w:pPr>
    </w:p>
    <w:p w14:paraId="12FE75D4" w14:textId="77777777" w:rsidR="00C2592E" w:rsidRPr="00D20CD9" w:rsidRDefault="00C2592E" w:rsidP="00C2592E">
      <w:pPr>
        <w:widowControl/>
        <w:textAlignment w:val="baseline"/>
        <w:rPr>
          <w:rFonts w:ascii="Arial" w:hAnsi="Arial" w:cs="Arial"/>
          <w:b/>
          <w:color w:val="000000"/>
          <w:sz w:val="21"/>
          <w:szCs w:val="21"/>
          <w:lang w:eastAsia="zh-TW"/>
        </w:rPr>
      </w:pPr>
      <w:r w:rsidRPr="00D20CD9">
        <w:rPr>
          <w:rFonts w:ascii="Arial" w:hAnsi="Arial" w:cs="Arial"/>
          <w:b/>
          <w:color w:val="000000"/>
          <w:sz w:val="28"/>
          <w:szCs w:val="28"/>
          <w:u w:val="single"/>
        </w:rPr>
        <w:t>(Application form -</w:t>
      </w:r>
      <w:r w:rsidRPr="00D20CD9">
        <w:rPr>
          <w:rFonts w:ascii="Arial" w:hAnsi="Arial" w:cs="Arial"/>
          <w:b/>
          <w:i/>
          <w:color w:val="000000"/>
          <w:sz w:val="21"/>
          <w:szCs w:val="21"/>
          <w:u w:val="single"/>
        </w:rPr>
        <w:t xml:space="preserve"> For </w:t>
      </w:r>
      <w:r w:rsidR="0030693B" w:rsidRPr="00D20CD9">
        <w:rPr>
          <w:rFonts w:ascii="Arial" w:hAnsi="Arial" w:cs="Arial" w:hint="eastAsia"/>
          <w:b/>
          <w:i/>
          <w:color w:val="000000"/>
          <w:sz w:val="21"/>
          <w:szCs w:val="21"/>
          <w:u w:val="single"/>
          <w:lang w:eastAsia="zh-HK"/>
        </w:rPr>
        <w:t>Company Applicants</w:t>
      </w:r>
      <w:r w:rsidRPr="00D20CD9">
        <w:rPr>
          <w:rFonts w:ascii="Arial" w:hAnsi="Arial" w:cs="Arial"/>
          <w:b/>
          <w:color w:val="000000"/>
          <w:sz w:val="28"/>
          <w:szCs w:val="28"/>
          <w:u w:val="single"/>
        </w:rPr>
        <w:t>)</w:t>
      </w:r>
    </w:p>
    <w:p w14:paraId="46FB1045" w14:textId="77777777" w:rsidR="00C2592E" w:rsidRPr="00D20CD9" w:rsidRDefault="00C2592E" w:rsidP="00C2592E">
      <w:pPr>
        <w:widowControl/>
        <w:textAlignment w:val="baseline"/>
        <w:rPr>
          <w:rFonts w:ascii="Arial" w:hAnsi="Arial" w:cs="Arial"/>
          <w:color w:val="000000"/>
        </w:rPr>
      </w:pPr>
      <w:r w:rsidRPr="00D20CD9">
        <w:rPr>
          <w:rFonts w:ascii="Arial" w:hAnsi="Arial" w:cs="Arial"/>
          <w:b/>
          <w:color w:val="000000"/>
        </w:rPr>
        <w:t xml:space="preserve">Notes for </w:t>
      </w:r>
      <w:r w:rsidR="0030693B" w:rsidRPr="00D20CD9">
        <w:rPr>
          <w:rFonts w:ascii="Arial" w:hAnsi="Arial" w:cs="Arial"/>
          <w:b/>
          <w:color w:val="000000"/>
          <w:lang w:eastAsia="zh-HK"/>
        </w:rPr>
        <w:t>C</w:t>
      </w:r>
      <w:r w:rsidR="0030693B" w:rsidRPr="00D20CD9">
        <w:rPr>
          <w:rFonts w:ascii="Arial" w:hAnsi="Arial" w:cs="Arial"/>
          <w:b/>
          <w:color w:val="000000"/>
        </w:rPr>
        <w:t>ompan</w:t>
      </w:r>
      <w:r w:rsidR="0030693B" w:rsidRPr="00D20CD9">
        <w:rPr>
          <w:rFonts w:ascii="Arial" w:hAnsi="Arial" w:cs="Arial"/>
          <w:b/>
          <w:color w:val="000000"/>
          <w:lang w:eastAsia="zh-HK"/>
        </w:rPr>
        <w:t>y Applicants</w:t>
      </w:r>
    </w:p>
    <w:p w14:paraId="671FE73E" w14:textId="77777777" w:rsidR="00A439FF" w:rsidRDefault="0030693B" w:rsidP="005430B3">
      <w:pPr>
        <w:widowControl/>
        <w:numPr>
          <w:ilvl w:val="0"/>
          <w:numId w:val="1"/>
        </w:numPr>
        <w:jc w:val="both"/>
        <w:textAlignment w:val="baseline"/>
        <w:rPr>
          <w:rFonts w:ascii="Arial" w:hAnsi="Arial" w:cs="Arial"/>
          <w:color w:val="000000"/>
        </w:rPr>
      </w:pPr>
      <w:r w:rsidRPr="00D20CD9">
        <w:rPr>
          <w:rFonts w:ascii="Arial" w:hAnsi="Arial" w:cs="Arial" w:hint="eastAsia"/>
          <w:color w:val="000000"/>
          <w:lang w:eastAsia="zh-HK"/>
        </w:rPr>
        <w:t>Interested companies</w:t>
      </w:r>
      <w:r w:rsidR="00C2592E" w:rsidRPr="00D20CD9">
        <w:rPr>
          <w:rFonts w:ascii="Arial" w:hAnsi="Arial" w:cs="Arial"/>
          <w:color w:val="000000"/>
        </w:rPr>
        <w:t xml:space="preserve"> should read the “</w:t>
      </w:r>
      <w:r w:rsidR="00724200" w:rsidRPr="00D20CD9">
        <w:rPr>
          <w:rFonts w:ascii="Arial" w:hAnsi="Arial" w:cs="Arial" w:hint="eastAsia"/>
          <w:color w:val="000000"/>
          <w:lang w:eastAsia="zh-TW"/>
        </w:rPr>
        <w:t xml:space="preserve">Guideline </w:t>
      </w:r>
      <w:r w:rsidR="00C2592E" w:rsidRPr="00D20CD9">
        <w:rPr>
          <w:rFonts w:ascii="Arial" w:hAnsi="Arial" w:cs="Arial"/>
          <w:color w:val="000000"/>
        </w:rPr>
        <w:t>for</w:t>
      </w:r>
      <w:r w:rsidR="00C2592E" w:rsidRPr="00D20CD9">
        <w:rPr>
          <w:rFonts w:ascii="Arial" w:hAnsi="Arial" w:cs="Arial" w:hint="eastAsia"/>
          <w:color w:val="000000"/>
          <w:lang w:eastAsia="zh-TW"/>
        </w:rPr>
        <w:t xml:space="preserve"> </w:t>
      </w:r>
      <w:r w:rsidR="00094237" w:rsidRPr="00D20CD9">
        <w:rPr>
          <w:rFonts w:ascii="Arial" w:hAnsi="Arial" w:cs="Arial" w:hint="eastAsia"/>
          <w:color w:val="000000"/>
          <w:lang w:eastAsia="zh-TW"/>
        </w:rPr>
        <w:t>Company Applicants</w:t>
      </w:r>
      <w:r w:rsidR="00C2592E" w:rsidRPr="00D20CD9">
        <w:rPr>
          <w:rFonts w:ascii="Arial" w:hAnsi="Arial" w:cs="Arial"/>
          <w:color w:val="000000"/>
        </w:rPr>
        <w:t>” for details on eligibility and application procedures before completing this application form</w:t>
      </w:r>
      <w:r w:rsidR="00DA3971" w:rsidRPr="00D20CD9">
        <w:rPr>
          <w:rFonts w:ascii="Arial" w:hAnsi="Arial" w:cs="Arial"/>
          <w:color w:val="000000"/>
        </w:rPr>
        <w:t>.</w:t>
      </w:r>
    </w:p>
    <w:p w14:paraId="36C4D8F4" w14:textId="352BEC39" w:rsidR="00B97DA6" w:rsidRPr="00D20CD9" w:rsidRDefault="00A439FF" w:rsidP="00A439FF">
      <w:pPr>
        <w:widowControl/>
        <w:ind w:left="480"/>
        <w:jc w:val="both"/>
        <w:textAlignment w:val="baseline"/>
        <w:rPr>
          <w:rFonts w:ascii="Arial" w:hAnsi="Arial" w:cs="Arial"/>
          <w:color w:val="000000"/>
        </w:rPr>
      </w:pPr>
      <w:r>
        <w:rPr>
          <w:rFonts w:ascii="Arial" w:hAnsi="Arial" w:cs="Arial"/>
          <w:color w:val="000000"/>
        </w:rPr>
        <w:t>(</w:t>
      </w:r>
      <w:r w:rsidR="00DA3971" w:rsidRPr="00D20CD9">
        <w:rPr>
          <w:rFonts w:ascii="Arial" w:hAnsi="Arial" w:cs="Arial"/>
          <w:color w:val="000000"/>
        </w:rPr>
        <w:t>Please download the guideline from</w:t>
      </w:r>
      <w:r w:rsidR="0043343F" w:rsidRPr="00D20CD9">
        <w:rPr>
          <w:rFonts w:ascii="Arial" w:hAnsi="Arial" w:cs="Arial"/>
          <w:color w:val="000000"/>
        </w:rPr>
        <w:t xml:space="preserve"> </w:t>
      </w:r>
      <w:hyperlink r:id="rId8" w:history="1">
        <w:r w:rsidR="0043343F" w:rsidRPr="001E131B">
          <w:rPr>
            <w:rStyle w:val="Hyperlink"/>
            <w:rFonts w:ascii="Arial" w:hAnsi="Arial" w:cs="Arial"/>
            <w:highlight w:val="yellow"/>
            <w:lang w:val="x-none"/>
          </w:rPr>
          <w:t>H</w:t>
        </w:r>
        <w:r w:rsidR="0043343F" w:rsidRPr="001E131B">
          <w:rPr>
            <w:rStyle w:val="Hyperlink"/>
            <w:rFonts w:ascii="Arial" w:hAnsi="Arial" w:cs="Arial"/>
            <w:highlight w:val="yellow"/>
            <w:lang w:val="x-none"/>
          </w:rPr>
          <w:t>E</w:t>
        </w:r>
        <w:r w:rsidR="0043343F" w:rsidRPr="001E131B">
          <w:rPr>
            <w:rStyle w:val="Hyperlink"/>
            <w:rFonts w:ascii="Arial" w:hAnsi="Arial" w:cs="Arial"/>
            <w:highlight w:val="yellow"/>
            <w:lang w:val="x-none"/>
          </w:rPr>
          <w:t>RE</w:t>
        </w:r>
      </w:hyperlink>
      <w:r>
        <w:rPr>
          <w:rFonts w:ascii="Arial" w:hAnsi="Arial" w:cs="Arial"/>
          <w:color w:val="000000"/>
        </w:rPr>
        <w:t>)</w:t>
      </w:r>
    </w:p>
    <w:p w14:paraId="54A37F80" w14:textId="77777777" w:rsidR="00D20CD9" w:rsidRPr="00D20CD9" w:rsidRDefault="00D20CD9" w:rsidP="00D20CD9">
      <w:pPr>
        <w:widowControl/>
        <w:ind w:left="480"/>
        <w:jc w:val="both"/>
        <w:textAlignment w:val="baseline"/>
        <w:rPr>
          <w:rFonts w:ascii="Arial" w:hAnsi="Arial" w:cs="Arial"/>
          <w:color w:val="000000"/>
        </w:rPr>
      </w:pPr>
    </w:p>
    <w:p w14:paraId="69B43590" w14:textId="18B68B40" w:rsidR="00C2592E" w:rsidRPr="00D20CD9" w:rsidRDefault="00C2592E" w:rsidP="005430B3">
      <w:pPr>
        <w:widowControl/>
        <w:numPr>
          <w:ilvl w:val="0"/>
          <w:numId w:val="1"/>
        </w:numPr>
        <w:jc w:val="both"/>
        <w:textAlignment w:val="baseline"/>
        <w:rPr>
          <w:rFonts w:ascii="Arial" w:hAnsi="Arial" w:cs="Arial"/>
          <w:color w:val="000000"/>
        </w:rPr>
      </w:pPr>
      <w:r w:rsidRPr="00D20CD9">
        <w:rPr>
          <w:rFonts w:ascii="Arial" w:hAnsi="Arial" w:cs="Arial"/>
          <w:color w:val="000000"/>
        </w:rPr>
        <w:t xml:space="preserve">The </w:t>
      </w:r>
      <w:r w:rsidR="00BB3E89">
        <w:rPr>
          <w:rFonts w:ascii="Arial" w:hAnsi="Arial" w:cs="Arial"/>
          <w:color w:val="000000"/>
        </w:rPr>
        <w:t>7</w:t>
      </w:r>
      <w:r w:rsidR="00EC0B50" w:rsidRPr="00D20CD9">
        <w:rPr>
          <w:rFonts w:ascii="Arial" w:hAnsi="Arial" w:cs="Arial"/>
          <w:color w:val="000000"/>
          <w:vertAlign w:val="superscript"/>
          <w:lang w:eastAsia="zh-HK"/>
        </w:rPr>
        <w:t>th</w:t>
      </w:r>
      <w:r w:rsidR="00094237" w:rsidRPr="00D20CD9">
        <w:rPr>
          <w:rFonts w:ascii="Arial" w:hAnsi="Arial" w:cs="Arial" w:hint="eastAsia"/>
          <w:color w:val="000000"/>
          <w:lang w:eastAsia="zh-HK"/>
        </w:rPr>
        <w:t xml:space="preserve"> Hong Kong Digital Advertising Industry Fresh Graduate Support</w:t>
      </w:r>
      <w:r w:rsidR="00094237" w:rsidRPr="00D20CD9">
        <w:rPr>
          <w:rFonts w:ascii="Arial" w:hAnsi="Arial" w:cs="Arial"/>
          <w:color w:val="000000"/>
        </w:rPr>
        <w:t xml:space="preserve"> </w:t>
      </w:r>
      <w:r w:rsidRPr="00D20CD9">
        <w:rPr>
          <w:rFonts w:ascii="Arial" w:hAnsi="Arial" w:cs="Arial"/>
          <w:color w:val="000000"/>
        </w:rPr>
        <w:t>Scheme</w:t>
      </w:r>
      <w:r w:rsidR="00094237" w:rsidRPr="00D20CD9">
        <w:rPr>
          <w:rFonts w:ascii="Arial" w:hAnsi="Arial" w:cs="Arial" w:hint="eastAsia"/>
          <w:color w:val="000000"/>
          <w:lang w:eastAsia="zh-HK"/>
        </w:rPr>
        <w:t xml:space="preserve"> (</w:t>
      </w:r>
      <w:r w:rsidR="00DC5D1D" w:rsidRPr="00D20CD9">
        <w:rPr>
          <w:rFonts w:ascii="Arial" w:hAnsi="Arial" w:cs="Arial"/>
          <w:color w:val="000000"/>
          <w:lang w:eastAsia="zh-HK"/>
        </w:rPr>
        <w:t xml:space="preserve">the </w:t>
      </w:r>
      <w:r w:rsidR="00094237" w:rsidRPr="00D20CD9">
        <w:rPr>
          <w:rFonts w:ascii="Arial" w:hAnsi="Arial" w:cs="Arial"/>
          <w:color w:val="000000"/>
          <w:lang w:eastAsia="zh-HK"/>
        </w:rPr>
        <w:t>“</w:t>
      </w:r>
      <w:r w:rsidR="00DC5D1D" w:rsidRPr="00D20CD9">
        <w:rPr>
          <w:rFonts w:ascii="Arial" w:hAnsi="Arial" w:cs="Arial"/>
          <w:color w:val="000000"/>
          <w:lang w:eastAsia="zh-HK"/>
        </w:rPr>
        <w:t>Support</w:t>
      </w:r>
      <w:r w:rsidR="00094237" w:rsidRPr="00D20CD9">
        <w:rPr>
          <w:rFonts w:ascii="Arial" w:hAnsi="Arial" w:cs="Arial" w:hint="eastAsia"/>
          <w:color w:val="000000"/>
          <w:lang w:eastAsia="zh-HK"/>
        </w:rPr>
        <w:t xml:space="preserve"> Scheme</w:t>
      </w:r>
      <w:r w:rsidR="00094237" w:rsidRPr="00D20CD9">
        <w:rPr>
          <w:rFonts w:ascii="Arial" w:hAnsi="Arial" w:cs="Arial"/>
          <w:color w:val="000000"/>
          <w:lang w:eastAsia="zh-HK"/>
        </w:rPr>
        <w:t>”</w:t>
      </w:r>
      <w:r w:rsidR="00094237" w:rsidRPr="00D20CD9">
        <w:rPr>
          <w:rFonts w:ascii="Arial" w:hAnsi="Arial" w:cs="Arial" w:hint="eastAsia"/>
          <w:color w:val="000000"/>
          <w:lang w:eastAsia="zh-HK"/>
        </w:rPr>
        <w:t>)</w:t>
      </w:r>
      <w:r w:rsidRPr="00D20CD9">
        <w:rPr>
          <w:rFonts w:ascii="Arial" w:hAnsi="Arial" w:cs="Arial"/>
          <w:color w:val="000000"/>
        </w:rPr>
        <w:t xml:space="preserve"> is designed to encourage digital advertising companies to employ and train graduates </w:t>
      </w:r>
      <w:r w:rsidR="00DC5D1D" w:rsidRPr="00D20CD9">
        <w:rPr>
          <w:rFonts w:ascii="Arial" w:hAnsi="Arial" w:cs="Arial"/>
          <w:color w:val="000000"/>
        </w:rPr>
        <w:t xml:space="preserve">from the related disciplines </w:t>
      </w:r>
      <w:r w:rsidRPr="00D20CD9">
        <w:rPr>
          <w:rFonts w:ascii="Arial" w:hAnsi="Arial" w:cs="Arial"/>
          <w:color w:val="000000"/>
        </w:rPr>
        <w:t>who aspire to devel</w:t>
      </w:r>
      <w:r w:rsidR="00DC5D1D" w:rsidRPr="00D20CD9">
        <w:rPr>
          <w:rFonts w:ascii="Arial" w:hAnsi="Arial" w:cs="Arial"/>
          <w:color w:val="000000"/>
        </w:rPr>
        <w:t xml:space="preserve">op their </w:t>
      </w:r>
      <w:r w:rsidR="00BB3E89">
        <w:rPr>
          <w:rFonts w:ascii="Arial" w:hAnsi="Arial" w:cs="Arial"/>
          <w:color w:val="000000"/>
        </w:rPr>
        <w:t>careers</w:t>
      </w:r>
      <w:r w:rsidR="00DC5D1D" w:rsidRPr="00D20CD9">
        <w:rPr>
          <w:rFonts w:ascii="Arial" w:hAnsi="Arial" w:cs="Arial"/>
          <w:color w:val="000000"/>
        </w:rPr>
        <w:t xml:space="preserve"> in the industry</w:t>
      </w:r>
      <w:r w:rsidR="00DC5D1D" w:rsidRPr="00D20CD9">
        <w:t xml:space="preserve"> </w:t>
      </w:r>
      <w:r w:rsidR="00DC5D1D" w:rsidRPr="00D20CD9">
        <w:rPr>
          <w:rFonts w:ascii="Arial" w:hAnsi="Arial" w:cs="Arial"/>
          <w:color w:val="000000"/>
        </w:rPr>
        <w:t>by providing monthly subsidy to support the graduates’ salary.</w:t>
      </w:r>
    </w:p>
    <w:p w14:paraId="5E92BC81" w14:textId="77777777" w:rsidR="00D20CD9" w:rsidRPr="00D20CD9" w:rsidRDefault="00D20CD9" w:rsidP="00D20CD9">
      <w:pPr>
        <w:pStyle w:val="ListParagraph"/>
        <w:rPr>
          <w:rFonts w:ascii="Arial" w:hAnsi="Arial" w:cs="Arial"/>
          <w:color w:val="000000"/>
        </w:rPr>
      </w:pPr>
    </w:p>
    <w:p w14:paraId="4177C8B4" w14:textId="77777777" w:rsidR="00C2592E" w:rsidRPr="00D20CD9" w:rsidRDefault="00C2592E" w:rsidP="005430B3">
      <w:pPr>
        <w:widowControl/>
        <w:numPr>
          <w:ilvl w:val="0"/>
          <w:numId w:val="1"/>
        </w:numPr>
        <w:jc w:val="both"/>
        <w:textAlignment w:val="baseline"/>
        <w:rPr>
          <w:rFonts w:ascii="Arial" w:hAnsi="Arial" w:cs="Arial"/>
          <w:color w:val="000000"/>
        </w:rPr>
      </w:pPr>
      <w:r w:rsidRPr="00D20CD9">
        <w:rPr>
          <w:rFonts w:ascii="Arial" w:hAnsi="Arial" w:cs="Arial"/>
          <w:color w:val="000000"/>
        </w:rPr>
        <w:t>The provision of complete and accurate information in support of your application is necessary. Failure to provide any of the data as requested may affect the processing and outcome of your application.</w:t>
      </w:r>
    </w:p>
    <w:p w14:paraId="6BCE0A3B" w14:textId="77777777" w:rsidR="00D20CD9" w:rsidRPr="00D20CD9" w:rsidRDefault="00D20CD9" w:rsidP="00D20CD9">
      <w:pPr>
        <w:widowControl/>
        <w:ind w:left="480"/>
        <w:jc w:val="both"/>
        <w:textAlignment w:val="baseline"/>
        <w:rPr>
          <w:rFonts w:ascii="Arial" w:hAnsi="Arial" w:cs="Arial"/>
          <w:color w:val="000000"/>
        </w:rPr>
      </w:pPr>
    </w:p>
    <w:p w14:paraId="2B5B70BE" w14:textId="484074CF" w:rsidR="00C2592E" w:rsidRPr="00D20CD9" w:rsidRDefault="0045540E" w:rsidP="005430B3">
      <w:pPr>
        <w:widowControl/>
        <w:numPr>
          <w:ilvl w:val="0"/>
          <w:numId w:val="1"/>
        </w:numPr>
        <w:jc w:val="both"/>
        <w:textAlignment w:val="baseline"/>
        <w:rPr>
          <w:rFonts w:ascii="Arial" w:hAnsi="Arial" w:cs="Arial"/>
          <w:color w:val="000000"/>
        </w:rPr>
      </w:pPr>
      <w:r w:rsidRPr="00D20CD9">
        <w:rPr>
          <w:rFonts w:ascii="Arial" w:hAnsi="Arial" w:cs="Arial" w:hint="eastAsia"/>
          <w:color w:val="000000"/>
          <w:lang w:eastAsia="zh-HK"/>
        </w:rPr>
        <w:t>The</w:t>
      </w:r>
      <w:r w:rsidR="00C2592E" w:rsidRPr="00D20CD9">
        <w:rPr>
          <w:rFonts w:ascii="Arial" w:hAnsi="Arial" w:cs="Arial"/>
          <w:color w:val="000000"/>
        </w:rPr>
        <w:t xml:space="preserve"> vetting committee will </w:t>
      </w:r>
      <w:r w:rsidRPr="00D20CD9">
        <w:rPr>
          <w:rFonts w:ascii="Arial" w:hAnsi="Arial" w:cs="Arial" w:hint="eastAsia"/>
          <w:color w:val="000000"/>
          <w:lang w:eastAsia="zh-HK"/>
        </w:rPr>
        <w:t>consider your</w:t>
      </w:r>
      <w:r w:rsidR="00C2592E" w:rsidRPr="00D20CD9">
        <w:rPr>
          <w:rFonts w:ascii="Arial" w:hAnsi="Arial" w:cs="Arial"/>
          <w:color w:val="000000"/>
        </w:rPr>
        <w:t xml:space="preserve"> application in accordance with the relevanc</w:t>
      </w:r>
      <w:r w:rsidRPr="00D20CD9">
        <w:rPr>
          <w:rFonts w:ascii="Arial" w:hAnsi="Arial" w:cs="Arial" w:hint="eastAsia"/>
          <w:color w:val="000000"/>
          <w:lang w:eastAsia="zh-HK"/>
        </w:rPr>
        <w:t>y</w:t>
      </w:r>
      <w:r w:rsidR="00C2592E" w:rsidRPr="00D20CD9">
        <w:rPr>
          <w:rFonts w:ascii="Arial" w:hAnsi="Arial" w:cs="Arial"/>
          <w:color w:val="000000"/>
        </w:rPr>
        <w:t xml:space="preserve"> of </w:t>
      </w:r>
      <w:r w:rsidRPr="00D20CD9">
        <w:rPr>
          <w:rFonts w:ascii="Arial" w:hAnsi="Arial" w:cs="Arial" w:hint="eastAsia"/>
          <w:color w:val="000000"/>
          <w:lang w:eastAsia="zh-HK"/>
        </w:rPr>
        <w:t>your</w:t>
      </w:r>
      <w:r w:rsidR="00C2592E" w:rsidRPr="00D20CD9">
        <w:rPr>
          <w:rFonts w:ascii="Arial" w:hAnsi="Arial" w:cs="Arial"/>
          <w:color w:val="000000"/>
        </w:rPr>
        <w:t xml:space="preserve"> company’s business nature and track record</w:t>
      </w:r>
      <w:r w:rsidR="00DC5D1D" w:rsidRPr="00D20CD9">
        <w:rPr>
          <w:rFonts w:ascii="Arial" w:hAnsi="Arial" w:cs="Arial" w:hint="eastAsia"/>
          <w:color w:val="000000"/>
          <w:lang w:eastAsia="zh-TW"/>
        </w:rPr>
        <w:t xml:space="preserve"> </w:t>
      </w:r>
      <w:r w:rsidR="00DC5D1D" w:rsidRPr="00D20CD9">
        <w:rPr>
          <w:rFonts w:ascii="Arial" w:hAnsi="Arial" w:cs="Arial" w:hint="eastAsia"/>
          <w:color w:val="000000"/>
        </w:rPr>
        <w:t xml:space="preserve">to the objectives of the </w:t>
      </w:r>
      <w:r w:rsidR="00DC5D1D" w:rsidRPr="00D20CD9">
        <w:rPr>
          <w:rFonts w:ascii="Arial" w:hAnsi="Arial" w:cs="Arial"/>
          <w:color w:val="000000"/>
        </w:rPr>
        <w:t xml:space="preserve">Support </w:t>
      </w:r>
      <w:r w:rsidR="00DC5D1D" w:rsidRPr="00D20CD9">
        <w:rPr>
          <w:rFonts w:ascii="Arial" w:hAnsi="Arial" w:cs="Arial" w:hint="eastAsia"/>
          <w:color w:val="000000"/>
        </w:rPr>
        <w:t>Scheme</w:t>
      </w:r>
      <w:r w:rsidR="00C2592E" w:rsidRPr="00D20CD9">
        <w:rPr>
          <w:rFonts w:ascii="Arial" w:hAnsi="Arial" w:cs="Arial"/>
          <w:color w:val="000000"/>
        </w:rPr>
        <w:t xml:space="preserve">, as well as the effectiveness of the training program to be provided </w:t>
      </w:r>
      <w:r w:rsidRPr="00D20CD9">
        <w:rPr>
          <w:rFonts w:ascii="Arial" w:hAnsi="Arial" w:cs="Arial" w:hint="eastAsia"/>
          <w:color w:val="000000"/>
          <w:lang w:eastAsia="zh-HK"/>
        </w:rPr>
        <w:t xml:space="preserve">by your company </w:t>
      </w:r>
      <w:r w:rsidR="00C2592E" w:rsidRPr="00D20CD9">
        <w:rPr>
          <w:rFonts w:ascii="Arial" w:hAnsi="Arial" w:cs="Arial"/>
          <w:color w:val="000000"/>
        </w:rPr>
        <w:t xml:space="preserve">to </w:t>
      </w:r>
      <w:r w:rsidR="00DC5D1D" w:rsidRPr="00D20CD9">
        <w:rPr>
          <w:rFonts w:ascii="Arial" w:hAnsi="Arial" w:cs="Arial"/>
          <w:color w:val="000000"/>
        </w:rPr>
        <w:t xml:space="preserve">your </w:t>
      </w:r>
      <w:r w:rsidR="00C2592E" w:rsidRPr="00D20CD9">
        <w:rPr>
          <w:rFonts w:ascii="Arial" w:hAnsi="Arial" w:cs="Arial"/>
          <w:color w:val="000000"/>
        </w:rPr>
        <w:t>graduate employee(s). Successful application will be notified individually</w:t>
      </w:r>
      <w:r w:rsidRPr="00D20CD9">
        <w:rPr>
          <w:rFonts w:ascii="Arial" w:hAnsi="Arial" w:cs="Arial" w:hint="eastAsia"/>
          <w:color w:val="000000"/>
          <w:lang w:eastAsia="zh-HK"/>
        </w:rPr>
        <w:t xml:space="preserve"> by the organizer</w:t>
      </w:r>
      <w:r w:rsidR="00C2592E" w:rsidRPr="00D20CD9">
        <w:rPr>
          <w:rFonts w:ascii="Arial" w:hAnsi="Arial" w:cs="Arial"/>
          <w:color w:val="000000"/>
        </w:rPr>
        <w:t>.</w:t>
      </w:r>
    </w:p>
    <w:p w14:paraId="63B10761" w14:textId="77777777" w:rsidR="00D20CD9" w:rsidRPr="00D20CD9" w:rsidRDefault="00D20CD9" w:rsidP="00D20CD9">
      <w:pPr>
        <w:widowControl/>
        <w:ind w:left="480"/>
        <w:jc w:val="both"/>
        <w:textAlignment w:val="baseline"/>
        <w:rPr>
          <w:rFonts w:ascii="Arial" w:hAnsi="Arial" w:cs="Arial"/>
          <w:color w:val="000000"/>
        </w:rPr>
      </w:pPr>
    </w:p>
    <w:p w14:paraId="6E00EA35" w14:textId="5A6B5BE3" w:rsidR="00C2592E" w:rsidRPr="00D20CD9" w:rsidRDefault="00E55699" w:rsidP="005430B3">
      <w:pPr>
        <w:widowControl/>
        <w:numPr>
          <w:ilvl w:val="0"/>
          <w:numId w:val="1"/>
        </w:numPr>
        <w:jc w:val="both"/>
        <w:textAlignment w:val="baseline"/>
        <w:rPr>
          <w:rFonts w:ascii="Arial" w:hAnsi="Arial" w:cs="Arial"/>
          <w:color w:val="000000"/>
        </w:rPr>
      </w:pPr>
      <w:r w:rsidRPr="00D20CD9">
        <w:rPr>
          <w:rFonts w:ascii="Arial" w:hAnsi="Arial" w:cs="Arial" w:hint="eastAsia"/>
          <w:color w:val="000000"/>
          <w:lang w:eastAsia="zh-HK"/>
        </w:rPr>
        <w:t>Applying c</w:t>
      </w:r>
      <w:r w:rsidR="00C2592E" w:rsidRPr="00D20CD9">
        <w:rPr>
          <w:rFonts w:ascii="Arial" w:hAnsi="Arial" w:cs="Arial"/>
          <w:color w:val="000000"/>
        </w:rPr>
        <w:t>ompan</w:t>
      </w:r>
      <w:r w:rsidRPr="00D20CD9">
        <w:rPr>
          <w:rFonts w:ascii="Arial" w:hAnsi="Arial" w:cs="Arial" w:hint="eastAsia"/>
          <w:color w:val="000000"/>
          <w:lang w:eastAsia="zh-HK"/>
        </w:rPr>
        <w:t>ies</w:t>
      </w:r>
      <w:r w:rsidR="00C2592E" w:rsidRPr="00D20CD9">
        <w:rPr>
          <w:rFonts w:ascii="Arial" w:hAnsi="Arial" w:cs="Arial"/>
          <w:color w:val="000000"/>
        </w:rPr>
        <w:t xml:space="preserve"> should comply with </w:t>
      </w:r>
      <w:r w:rsidR="00C2592E" w:rsidRPr="00D20CD9">
        <w:rPr>
          <w:rFonts w:ascii="Arial" w:hAnsi="Arial" w:cs="Arial"/>
          <w:b/>
          <w:bCs/>
          <w:color w:val="000000"/>
        </w:rPr>
        <w:t>Hong Kong Personal Data (Privacy) Ordinance</w:t>
      </w:r>
      <w:r w:rsidR="00C2592E" w:rsidRPr="00D20CD9">
        <w:rPr>
          <w:rFonts w:ascii="Arial" w:hAnsi="Arial" w:cs="Arial"/>
          <w:color w:val="000000"/>
        </w:rPr>
        <w:t xml:space="preserve"> and ensure </w:t>
      </w:r>
      <w:r w:rsidRPr="00D20CD9">
        <w:rPr>
          <w:rFonts w:ascii="Arial" w:hAnsi="Arial" w:cs="Arial" w:hint="eastAsia"/>
          <w:color w:val="000000"/>
          <w:lang w:eastAsia="zh-HK"/>
        </w:rPr>
        <w:t xml:space="preserve">that </w:t>
      </w:r>
      <w:r w:rsidR="00C2592E" w:rsidRPr="00D20CD9">
        <w:rPr>
          <w:rFonts w:ascii="Arial" w:hAnsi="Arial" w:cs="Arial"/>
          <w:color w:val="000000"/>
        </w:rPr>
        <w:t>all personal information of graduate applicants</w:t>
      </w:r>
      <w:r w:rsidR="00820E36" w:rsidRPr="00D20CD9">
        <w:rPr>
          <w:rFonts w:ascii="Arial" w:hAnsi="Arial" w:cs="Arial"/>
          <w:color w:val="000000"/>
        </w:rPr>
        <w:t xml:space="preserve"> </w:t>
      </w:r>
      <w:r w:rsidR="00C2592E" w:rsidRPr="00D20CD9">
        <w:rPr>
          <w:rFonts w:ascii="Arial" w:hAnsi="Arial" w:cs="Arial"/>
          <w:color w:val="000000"/>
        </w:rPr>
        <w:t xml:space="preserve">received from </w:t>
      </w:r>
      <w:r w:rsidRPr="00D20CD9">
        <w:rPr>
          <w:rFonts w:ascii="Arial" w:hAnsi="Arial" w:cs="Arial" w:hint="eastAsia"/>
          <w:color w:val="000000"/>
          <w:lang w:eastAsia="zh-HK"/>
        </w:rPr>
        <w:t xml:space="preserve">the </w:t>
      </w:r>
      <w:r w:rsidR="00C2592E" w:rsidRPr="00D20CD9">
        <w:rPr>
          <w:rFonts w:ascii="Arial" w:hAnsi="Arial" w:cs="Arial"/>
          <w:color w:val="000000"/>
        </w:rPr>
        <w:t xml:space="preserve">organizer or accessed </w:t>
      </w:r>
      <w:r w:rsidRPr="00D20CD9">
        <w:rPr>
          <w:rFonts w:ascii="Arial" w:hAnsi="Arial" w:cs="Arial" w:hint="eastAsia"/>
          <w:color w:val="000000"/>
          <w:lang w:eastAsia="zh-HK"/>
        </w:rPr>
        <w:t xml:space="preserve">by </w:t>
      </w:r>
      <w:r w:rsidR="000A6343" w:rsidRPr="00D20CD9">
        <w:rPr>
          <w:rFonts w:ascii="Arial" w:hAnsi="Arial" w:cs="Arial"/>
          <w:color w:val="000000"/>
          <w:lang w:eastAsia="zh-HK"/>
        </w:rPr>
        <w:t>successful applicant</w:t>
      </w:r>
      <w:r w:rsidRPr="00D20CD9">
        <w:rPr>
          <w:rFonts w:ascii="Arial" w:hAnsi="Arial" w:cs="Arial" w:hint="eastAsia"/>
          <w:color w:val="000000"/>
          <w:lang w:eastAsia="zh-HK"/>
        </w:rPr>
        <w:t xml:space="preserve"> company </w:t>
      </w:r>
      <w:r w:rsidR="00C2592E" w:rsidRPr="00D20CD9">
        <w:rPr>
          <w:rFonts w:ascii="Arial" w:hAnsi="Arial" w:cs="Arial"/>
          <w:color w:val="000000"/>
        </w:rPr>
        <w:t xml:space="preserve">from the </w:t>
      </w:r>
      <w:r w:rsidR="00DC5D1D" w:rsidRPr="00D20CD9">
        <w:rPr>
          <w:rFonts w:ascii="Arial" w:hAnsi="Arial" w:cs="Arial"/>
          <w:color w:val="000000"/>
        </w:rPr>
        <w:t xml:space="preserve">Support </w:t>
      </w:r>
      <w:r w:rsidR="00C2592E" w:rsidRPr="00D20CD9">
        <w:rPr>
          <w:rFonts w:ascii="Arial" w:hAnsi="Arial" w:cs="Arial"/>
          <w:color w:val="000000"/>
        </w:rPr>
        <w:t>Scheme website will be strictly used for employee recruitment purpose.</w:t>
      </w:r>
      <w:r w:rsidR="00DC5D1D" w:rsidRPr="00D20CD9">
        <w:rPr>
          <w:rFonts w:ascii="Arial" w:hAnsi="Arial" w:cs="Arial" w:hint="eastAsia"/>
          <w:color w:val="000000"/>
          <w:lang w:eastAsia="zh-TW"/>
        </w:rPr>
        <w:t xml:space="preserve"> </w:t>
      </w:r>
      <w:r w:rsidR="00DC5D1D" w:rsidRPr="00D20CD9">
        <w:rPr>
          <w:rFonts w:ascii="Arial" w:hAnsi="Arial" w:cs="Arial" w:hint="eastAsia"/>
          <w:color w:val="000000"/>
        </w:rPr>
        <w:t>Upon acceptance of</w:t>
      </w:r>
      <w:r w:rsidR="00C2592E" w:rsidRPr="00D20CD9">
        <w:rPr>
          <w:rFonts w:ascii="Arial" w:hAnsi="Arial" w:cs="Arial"/>
          <w:color w:val="000000"/>
        </w:rPr>
        <w:t xml:space="preserve"> </w:t>
      </w:r>
      <w:r w:rsidRPr="00D20CD9">
        <w:rPr>
          <w:rFonts w:ascii="Arial" w:hAnsi="Arial" w:cs="Arial" w:hint="eastAsia"/>
          <w:color w:val="000000"/>
          <w:lang w:eastAsia="zh-HK"/>
        </w:rPr>
        <w:t>your</w:t>
      </w:r>
      <w:r w:rsidR="00C2592E" w:rsidRPr="00D20CD9">
        <w:rPr>
          <w:rFonts w:ascii="Arial" w:hAnsi="Arial" w:cs="Arial"/>
          <w:color w:val="000000"/>
        </w:rPr>
        <w:t xml:space="preserve"> </w:t>
      </w:r>
      <w:r w:rsidRPr="00D20CD9">
        <w:rPr>
          <w:rFonts w:ascii="Arial" w:hAnsi="Arial" w:cs="Arial" w:hint="eastAsia"/>
          <w:color w:val="000000"/>
          <w:lang w:eastAsia="zh-HK"/>
        </w:rPr>
        <w:t>company</w:t>
      </w:r>
      <w:r w:rsidRPr="00D20CD9">
        <w:rPr>
          <w:rFonts w:ascii="Arial" w:hAnsi="Arial" w:cs="Arial"/>
          <w:color w:val="000000"/>
          <w:lang w:eastAsia="zh-HK"/>
        </w:rPr>
        <w:t>’</w:t>
      </w:r>
      <w:r w:rsidRPr="00D20CD9">
        <w:rPr>
          <w:rFonts w:ascii="Arial" w:hAnsi="Arial" w:cs="Arial" w:hint="eastAsia"/>
          <w:color w:val="000000"/>
          <w:lang w:eastAsia="zh-HK"/>
        </w:rPr>
        <w:t xml:space="preserve">s </w:t>
      </w:r>
      <w:r w:rsidR="00DC5D1D" w:rsidRPr="00D20CD9">
        <w:rPr>
          <w:rFonts w:ascii="Arial" w:hAnsi="Arial" w:cs="Arial"/>
          <w:color w:val="000000"/>
        </w:rPr>
        <w:t xml:space="preserve">application </w:t>
      </w:r>
      <w:r w:rsidR="00DC5D1D" w:rsidRPr="00D20CD9">
        <w:rPr>
          <w:rFonts w:ascii="Arial" w:hAnsi="Arial" w:cs="Arial" w:hint="eastAsia"/>
          <w:color w:val="000000"/>
        </w:rPr>
        <w:t>by the organizer</w:t>
      </w:r>
      <w:r w:rsidR="00C2592E" w:rsidRPr="00D20CD9">
        <w:rPr>
          <w:rFonts w:ascii="Arial" w:hAnsi="Arial" w:cs="Arial"/>
          <w:color w:val="000000"/>
        </w:rPr>
        <w:t xml:space="preserve">, </w:t>
      </w:r>
      <w:r w:rsidRPr="00D20CD9">
        <w:rPr>
          <w:rFonts w:ascii="Arial" w:hAnsi="Arial" w:cs="Arial" w:hint="eastAsia"/>
          <w:color w:val="000000"/>
          <w:lang w:eastAsia="zh-HK"/>
        </w:rPr>
        <w:t xml:space="preserve">your </w:t>
      </w:r>
      <w:r w:rsidR="00C2592E" w:rsidRPr="00D20CD9">
        <w:rPr>
          <w:rFonts w:ascii="Arial" w:hAnsi="Arial" w:cs="Arial"/>
          <w:color w:val="000000"/>
        </w:rPr>
        <w:t xml:space="preserve">company agrees to publicize </w:t>
      </w:r>
      <w:r w:rsidRPr="00D20CD9">
        <w:rPr>
          <w:rFonts w:ascii="Arial" w:hAnsi="Arial" w:cs="Arial" w:hint="eastAsia"/>
          <w:color w:val="000000"/>
          <w:lang w:eastAsia="zh-HK"/>
        </w:rPr>
        <w:t>your</w:t>
      </w:r>
      <w:r w:rsidR="00C2592E" w:rsidRPr="00D20CD9">
        <w:rPr>
          <w:rFonts w:ascii="Arial" w:hAnsi="Arial" w:cs="Arial"/>
          <w:color w:val="000000"/>
        </w:rPr>
        <w:t xml:space="preserve"> company</w:t>
      </w:r>
      <w:r w:rsidRPr="00D20CD9">
        <w:rPr>
          <w:rFonts w:ascii="Arial" w:hAnsi="Arial" w:cs="Arial"/>
          <w:color w:val="000000"/>
          <w:lang w:eastAsia="zh-HK"/>
        </w:rPr>
        <w:t>’</w:t>
      </w:r>
      <w:r w:rsidRPr="00D20CD9">
        <w:rPr>
          <w:rFonts w:ascii="Arial" w:hAnsi="Arial" w:cs="Arial" w:hint="eastAsia"/>
          <w:color w:val="000000"/>
          <w:lang w:eastAsia="zh-HK"/>
        </w:rPr>
        <w:t>s</w:t>
      </w:r>
      <w:r w:rsidR="00C2592E" w:rsidRPr="00D20CD9">
        <w:rPr>
          <w:rFonts w:ascii="Arial" w:hAnsi="Arial" w:cs="Arial"/>
          <w:color w:val="000000"/>
        </w:rPr>
        <w:t xml:space="preserve"> information (including company name, company profile</w:t>
      </w:r>
      <w:r w:rsidR="00C63C6D" w:rsidRPr="00D20CD9">
        <w:rPr>
          <w:rFonts w:ascii="Arial" w:hAnsi="Arial" w:cs="Arial" w:hint="eastAsia"/>
          <w:color w:val="000000"/>
          <w:lang w:eastAsia="zh-HK"/>
        </w:rPr>
        <w:t xml:space="preserve"> </w:t>
      </w:r>
      <w:r w:rsidR="00C2592E" w:rsidRPr="00D20CD9">
        <w:rPr>
          <w:rFonts w:ascii="Arial" w:hAnsi="Arial" w:cs="Arial"/>
          <w:color w:val="000000"/>
        </w:rPr>
        <w:t xml:space="preserve">and contact information) </w:t>
      </w:r>
      <w:r w:rsidRPr="00D20CD9">
        <w:rPr>
          <w:rFonts w:ascii="Arial" w:hAnsi="Arial" w:cs="Arial" w:hint="eastAsia"/>
          <w:color w:val="000000"/>
          <w:lang w:eastAsia="zh-HK"/>
        </w:rPr>
        <w:t xml:space="preserve">and details of the job(s) to be offered to the </w:t>
      </w:r>
      <w:r w:rsidRPr="00D20CD9">
        <w:rPr>
          <w:rFonts w:ascii="Arial" w:hAnsi="Arial" w:cs="Arial"/>
          <w:color w:val="000000"/>
          <w:lang w:eastAsia="zh-HK"/>
        </w:rPr>
        <w:t xml:space="preserve">graduate </w:t>
      </w:r>
      <w:r w:rsidR="00820E36" w:rsidRPr="00D20CD9">
        <w:rPr>
          <w:rFonts w:ascii="Arial" w:hAnsi="Arial" w:cs="Arial"/>
          <w:color w:val="000000"/>
          <w:lang w:eastAsia="zh-HK"/>
        </w:rPr>
        <w:t>applicants</w:t>
      </w:r>
      <w:r w:rsidR="00B307AE" w:rsidRPr="00D20CD9">
        <w:rPr>
          <w:rFonts w:ascii="Arial" w:hAnsi="Arial" w:cs="Arial" w:hint="eastAsia"/>
          <w:b/>
          <w:color w:val="000000"/>
          <w:lang w:eastAsia="zh-HK"/>
        </w:rPr>
        <w:t xml:space="preserve"> </w:t>
      </w:r>
      <w:r w:rsidR="00C2592E" w:rsidRPr="00D20CD9">
        <w:rPr>
          <w:rFonts w:ascii="Arial" w:hAnsi="Arial" w:cs="Arial"/>
          <w:color w:val="000000"/>
        </w:rPr>
        <w:t xml:space="preserve">on the </w:t>
      </w:r>
      <w:r w:rsidR="00DC5D1D" w:rsidRPr="00D20CD9">
        <w:rPr>
          <w:rFonts w:ascii="Arial" w:hAnsi="Arial" w:cs="Arial"/>
          <w:color w:val="000000"/>
        </w:rPr>
        <w:t xml:space="preserve">Support </w:t>
      </w:r>
      <w:r w:rsidR="00C2592E" w:rsidRPr="00D20CD9">
        <w:rPr>
          <w:rFonts w:ascii="Arial" w:hAnsi="Arial" w:cs="Arial"/>
          <w:color w:val="000000"/>
        </w:rPr>
        <w:t>Scheme website.</w:t>
      </w:r>
    </w:p>
    <w:p w14:paraId="35DB6711" w14:textId="77777777" w:rsidR="00D20CD9" w:rsidRPr="00D20CD9" w:rsidRDefault="00D20CD9" w:rsidP="00D20CD9">
      <w:pPr>
        <w:widowControl/>
        <w:ind w:left="480"/>
        <w:jc w:val="both"/>
        <w:textAlignment w:val="baseline"/>
        <w:rPr>
          <w:rFonts w:ascii="Arial" w:hAnsi="Arial" w:cs="Arial"/>
          <w:color w:val="000000"/>
        </w:rPr>
      </w:pPr>
    </w:p>
    <w:p w14:paraId="3425F482" w14:textId="1974EE01" w:rsidR="00C2592E" w:rsidRPr="00D20CD9" w:rsidRDefault="00C2592E" w:rsidP="005430B3">
      <w:pPr>
        <w:widowControl/>
        <w:numPr>
          <w:ilvl w:val="0"/>
          <w:numId w:val="1"/>
        </w:numPr>
        <w:jc w:val="both"/>
        <w:textAlignment w:val="baseline"/>
        <w:rPr>
          <w:rFonts w:ascii="Arial" w:hAnsi="Arial" w:cs="Arial"/>
          <w:color w:val="000000"/>
        </w:rPr>
      </w:pPr>
      <w:r w:rsidRPr="00D20CD9">
        <w:rPr>
          <w:rFonts w:ascii="Arial" w:hAnsi="Arial" w:cs="Arial"/>
          <w:color w:val="000000"/>
        </w:rPr>
        <w:t xml:space="preserve">The organizer will ensure a fair and impartial selection of </w:t>
      </w:r>
      <w:r w:rsidR="00DC5D1D" w:rsidRPr="00D20CD9">
        <w:rPr>
          <w:rFonts w:ascii="Arial" w:hAnsi="Arial" w:cs="Arial"/>
          <w:color w:val="000000"/>
        </w:rPr>
        <w:t xml:space="preserve">the </w:t>
      </w:r>
      <w:r w:rsidR="00820E36" w:rsidRPr="00D20CD9">
        <w:rPr>
          <w:rFonts w:ascii="Arial" w:hAnsi="Arial" w:cs="Arial"/>
          <w:color w:val="000000"/>
        </w:rPr>
        <w:t xml:space="preserve">company </w:t>
      </w:r>
      <w:r w:rsidR="00CA2E3F" w:rsidRPr="00D20CD9">
        <w:rPr>
          <w:rFonts w:ascii="Arial" w:hAnsi="Arial" w:cs="Arial"/>
          <w:color w:val="000000"/>
        </w:rPr>
        <w:t>applicants and</w:t>
      </w:r>
      <w:r w:rsidRPr="00D20CD9">
        <w:rPr>
          <w:rFonts w:ascii="Arial" w:hAnsi="Arial" w:cs="Arial"/>
          <w:color w:val="000000"/>
        </w:rPr>
        <w:t xml:space="preserve"> reserves the right to accept or reject any application.</w:t>
      </w:r>
    </w:p>
    <w:p w14:paraId="56A531C9" w14:textId="77777777" w:rsidR="00D20CD9" w:rsidRPr="00D20CD9" w:rsidRDefault="00D20CD9" w:rsidP="00D20CD9">
      <w:pPr>
        <w:widowControl/>
        <w:ind w:left="480"/>
        <w:textAlignment w:val="baseline"/>
        <w:rPr>
          <w:rFonts w:ascii="Arial" w:hAnsi="Arial" w:cs="Arial"/>
          <w:color w:val="000000"/>
        </w:rPr>
      </w:pPr>
    </w:p>
    <w:p w14:paraId="6BE62004" w14:textId="3D0DD4B0" w:rsidR="003C2C7F" w:rsidRPr="00D20CD9" w:rsidRDefault="00C2592E" w:rsidP="00A81608">
      <w:pPr>
        <w:widowControl/>
        <w:numPr>
          <w:ilvl w:val="0"/>
          <w:numId w:val="1"/>
        </w:numPr>
        <w:textAlignment w:val="baseline"/>
        <w:rPr>
          <w:rFonts w:ascii="Arial" w:hAnsi="Arial" w:cs="Arial"/>
          <w:color w:val="000000"/>
        </w:rPr>
      </w:pPr>
      <w:r w:rsidRPr="00D20CD9">
        <w:rPr>
          <w:rFonts w:ascii="Arial" w:hAnsi="Arial" w:cs="Arial" w:hint="eastAsia"/>
          <w:color w:val="000000"/>
          <w:lang w:eastAsia="zh-TW"/>
        </w:rPr>
        <w:t xml:space="preserve">The vetting result </w:t>
      </w:r>
      <w:r w:rsidR="00724200" w:rsidRPr="00D20CD9">
        <w:rPr>
          <w:rFonts w:ascii="Arial" w:hAnsi="Arial" w:cs="Arial" w:hint="eastAsia"/>
          <w:color w:val="000000"/>
          <w:lang w:eastAsia="zh-TW"/>
        </w:rPr>
        <w:t xml:space="preserve">is </w:t>
      </w:r>
      <w:r w:rsidRPr="00D20CD9">
        <w:rPr>
          <w:rFonts w:ascii="Arial" w:hAnsi="Arial" w:cs="Arial" w:hint="eastAsia"/>
          <w:color w:val="000000"/>
          <w:lang w:eastAsia="zh-TW"/>
        </w:rPr>
        <w:t>subject to th</w:t>
      </w:r>
      <w:r w:rsidR="005C448C" w:rsidRPr="00D20CD9">
        <w:rPr>
          <w:rFonts w:ascii="Arial" w:hAnsi="Arial" w:cs="Arial" w:hint="eastAsia"/>
          <w:color w:val="000000"/>
          <w:lang w:eastAsia="zh-TW"/>
        </w:rPr>
        <w:t>e final decision of the organiz</w:t>
      </w:r>
      <w:r w:rsidRPr="00D20CD9">
        <w:rPr>
          <w:rFonts w:ascii="Arial" w:hAnsi="Arial" w:cs="Arial" w:hint="eastAsia"/>
          <w:color w:val="000000"/>
          <w:lang w:eastAsia="zh-TW"/>
        </w:rPr>
        <w:t>er.</w:t>
      </w:r>
    </w:p>
    <w:p w14:paraId="04AFD85F" w14:textId="1A73E1A9" w:rsidR="0043343F" w:rsidRDefault="0043343F" w:rsidP="0043343F">
      <w:pPr>
        <w:widowControl/>
        <w:ind w:left="480"/>
        <w:textAlignment w:val="baseline"/>
        <w:rPr>
          <w:rFonts w:ascii="Arial" w:hAnsi="Arial" w:cs="Arial"/>
          <w:color w:val="000000"/>
          <w:sz w:val="20"/>
          <w:szCs w:val="20"/>
        </w:rPr>
      </w:pPr>
    </w:p>
    <w:p w14:paraId="6AA4CA9D" w14:textId="4EFDC80B" w:rsidR="00D20CD9" w:rsidRDefault="00D20CD9" w:rsidP="0043343F">
      <w:pPr>
        <w:widowControl/>
        <w:ind w:left="480"/>
        <w:textAlignment w:val="baseline"/>
        <w:rPr>
          <w:rFonts w:ascii="Arial" w:hAnsi="Arial" w:cs="Arial"/>
          <w:color w:val="000000"/>
          <w:sz w:val="20"/>
          <w:szCs w:val="20"/>
        </w:rPr>
      </w:pPr>
    </w:p>
    <w:p w14:paraId="78F0341F" w14:textId="320C7935" w:rsidR="00D20CD9" w:rsidRDefault="00D20CD9" w:rsidP="0043343F">
      <w:pPr>
        <w:widowControl/>
        <w:ind w:left="480"/>
        <w:textAlignment w:val="baseline"/>
        <w:rPr>
          <w:rFonts w:ascii="Arial" w:hAnsi="Arial" w:cs="Arial"/>
          <w:color w:val="000000"/>
          <w:sz w:val="20"/>
          <w:szCs w:val="20"/>
        </w:rPr>
      </w:pPr>
    </w:p>
    <w:p w14:paraId="2392A81E" w14:textId="4C4853C6" w:rsidR="00D20CD9" w:rsidRDefault="00D20CD9" w:rsidP="0043343F">
      <w:pPr>
        <w:widowControl/>
        <w:ind w:left="480"/>
        <w:textAlignment w:val="baseline"/>
        <w:rPr>
          <w:rFonts w:ascii="Arial" w:hAnsi="Arial" w:cs="Arial"/>
          <w:color w:val="000000"/>
          <w:sz w:val="20"/>
          <w:szCs w:val="20"/>
        </w:rPr>
      </w:pPr>
    </w:p>
    <w:p w14:paraId="3C5F9437" w14:textId="77777777" w:rsidR="00D20CD9" w:rsidRPr="00A81608" w:rsidRDefault="00D20CD9" w:rsidP="0043343F">
      <w:pPr>
        <w:widowControl/>
        <w:ind w:left="480"/>
        <w:textAlignment w:val="baseline"/>
        <w:rPr>
          <w:rFonts w:ascii="Arial" w:hAnsi="Arial" w:cs="Arial" w:hint="eastAsia"/>
          <w:color w:val="000000"/>
          <w:sz w:val="20"/>
          <w:szCs w:val="20"/>
          <w:lang w:eastAsia="zh-TW"/>
        </w:rPr>
      </w:pPr>
    </w:p>
    <w:p w14:paraId="4185BF14" w14:textId="7A27549D" w:rsidR="00C2592E" w:rsidRPr="00430C45" w:rsidRDefault="00C2592E" w:rsidP="00007E08">
      <w:pPr>
        <w:widowControl/>
        <w:shd w:val="clear" w:color="auto" w:fill="D9D9D9" w:themeFill="background1" w:themeFillShade="D9"/>
        <w:textAlignment w:val="baseline"/>
        <w:rPr>
          <w:rFonts w:ascii="Arial" w:hAnsi="Arial" w:cs="Arial"/>
          <w:color w:val="000000"/>
          <w:sz w:val="22"/>
          <w:szCs w:val="22"/>
        </w:rPr>
      </w:pPr>
      <w:r w:rsidRPr="00430C45">
        <w:rPr>
          <w:rFonts w:ascii="Arial" w:hAnsi="Arial" w:cs="Arial"/>
          <w:b/>
          <w:color w:val="000000"/>
          <w:sz w:val="22"/>
          <w:szCs w:val="22"/>
          <w:u w:val="single"/>
        </w:rPr>
        <w:lastRenderedPageBreak/>
        <w:t>Section 1</w:t>
      </w:r>
      <w:r w:rsidR="00FD1718" w:rsidRPr="00430C45">
        <w:rPr>
          <w:rFonts w:ascii="Arial" w:hAnsi="Arial" w:cs="Arial" w:hint="eastAsia"/>
          <w:b/>
          <w:color w:val="000000"/>
          <w:sz w:val="22"/>
          <w:szCs w:val="22"/>
          <w:lang w:eastAsia="zh-TW"/>
        </w:rPr>
        <w:t xml:space="preserve"> </w:t>
      </w:r>
      <w:r w:rsidRPr="00430C45">
        <w:rPr>
          <w:rFonts w:ascii="Arial" w:hAnsi="Arial" w:cs="Arial"/>
          <w:b/>
          <w:color w:val="000000"/>
          <w:sz w:val="22"/>
          <w:szCs w:val="22"/>
        </w:rPr>
        <w:t>Company Information</w:t>
      </w:r>
    </w:p>
    <w:tbl>
      <w:tblPr>
        <w:tblStyle w:val="TableGrid"/>
        <w:tblW w:w="10064" w:type="dxa"/>
        <w:tblInd w:w="142" w:type="dxa"/>
        <w:tblLayout w:type="fixed"/>
        <w:tblLook w:val="04A0" w:firstRow="1" w:lastRow="0" w:firstColumn="1" w:lastColumn="0" w:noHBand="0" w:noVBand="1"/>
      </w:tblPr>
      <w:tblGrid>
        <w:gridCol w:w="3260"/>
        <w:gridCol w:w="6804"/>
      </w:tblGrid>
      <w:tr w:rsidR="000A1654" w:rsidRPr="00430C45" w14:paraId="54A8A3D0" w14:textId="77777777" w:rsidTr="00430C45">
        <w:tc>
          <w:tcPr>
            <w:tcW w:w="3260" w:type="dxa"/>
            <w:tcBorders>
              <w:top w:val="nil"/>
              <w:left w:val="nil"/>
              <w:bottom w:val="nil"/>
              <w:right w:val="nil"/>
            </w:tcBorders>
          </w:tcPr>
          <w:p w14:paraId="4300319D" w14:textId="2836AF88" w:rsidR="000A1654" w:rsidRPr="00430C45" w:rsidRDefault="000A1654">
            <w:pPr>
              <w:rPr>
                <w:sz w:val="22"/>
                <w:szCs w:val="22"/>
              </w:rPr>
            </w:pPr>
            <w:r w:rsidRPr="00430C45">
              <w:rPr>
                <w:rFonts w:ascii="Arial" w:hAnsi="Arial" w:cs="Arial"/>
                <w:color w:val="000000"/>
                <w:sz w:val="22"/>
                <w:szCs w:val="22"/>
              </w:rPr>
              <w:t>Company</w:t>
            </w:r>
            <w:r w:rsidRPr="00430C45">
              <w:rPr>
                <w:rFonts w:ascii="Arial" w:eastAsia="MS Mincho" w:hAnsi="Arial" w:cs="Arial"/>
                <w:color w:val="000000"/>
                <w:sz w:val="22"/>
                <w:szCs w:val="22"/>
              </w:rPr>
              <w:t xml:space="preserve"> Name: </w:t>
            </w:r>
            <w:r w:rsidR="00D20CD9" w:rsidRPr="00430C45">
              <w:rPr>
                <w:rFonts w:ascii="Arial" w:eastAsia="MS Mincho" w:hAnsi="Arial" w:cs="Arial"/>
                <w:color w:val="000000"/>
                <w:sz w:val="22"/>
                <w:szCs w:val="22"/>
              </w:rPr>
              <w:t>(</w:t>
            </w:r>
            <w:r w:rsidRPr="00430C45">
              <w:rPr>
                <w:rFonts w:ascii="Arial" w:eastAsia="MS Mincho" w:hAnsi="Arial" w:cs="Arial"/>
                <w:color w:val="000000"/>
                <w:sz w:val="22"/>
                <w:szCs w:val="22"/>
              </w:rPr>
              <w:t>English)</w:t>
            </w:r>
          </w:p>
        </w:tc>
        <w:bookmarkStart w:id="0" w:name="_Hlk511053584" w:displacedByCustomXml="next"/>
        <w:sdt>
          <w:sdtPr>
            <w:rPr>
              <w:sz w:val="22"/>
              <w:szCs w:val="22"/>
            </w:rPr>
            <w:id w:val="935020741"/>
            <w:placeholder>
              <w:docPart w:val="5C2C50EA27C2402B887FF518DB355464"/>
            </w:placeholder>
            <w:showingPlcHdr/>
          </w:sdtPr>
          <w:sdtEndPr/>
          <w:sdtContent>
            <w:tc>
              <w:tcPr>
                <w:tcW w:w="6804" w:type="dxa"/>
                <w:tcBorders>
                  <w:top w:val="nil"/>
                  <w:left w:val="nil"/>
                  <w:right w:val="nil"/>
                </w:tcBorders>
              </w:tcPr>
              <w:p w14:paraId="2E06C462" w14:textId="77777777" w:rsidR="000A1654" w:rsidRPr="00430C45" w:rsidRDefault="000A1654" w:rsidP="00703A23">
                <w:pPr>
                  <w:jc w:val="both"/>
                  <w:rPr>
                    <w:sz w:val="22"/>
                    <w:szCs w:val="22"/>
                  </w:rPr>
                </w:pPr>
                <w:r w:rsidRPr="00430C45">
                  <w:rPr>
                    <w:sz w:val="22"/>
                    <w:szCs w:val="22"/>
                  </w:rPr>
                  <w:t xml:space="preserve">              </w:t>
                </w:r>
              </w:p>
            </w:tc>
          </w:sdtContent>
        </w:sdt>
        <w:bookmarkEnd w:id="0" w:displacedByCustomXml="prev"/>
      </w:tr>
      <w:tr w:rsidR="000A1654" w:rsidRPr="00430C45" w14:paraId="460FB6C1" w14:textId="77777777" w:rsidTr="00430C45">
        <w:tc>
          <w:tcPr>
            <w:tcW w:w="3260" w:type="dxa"/>
            <w:tcBorders>
              <w:top w:val="nil"/>
              <w:left w:val="nil"/>
              <w:bottom w:val="nil"/>
              <w:right w:val="nil"/>
            </w:tcBorders>
          </w:tcPr>
          <w:p w14:paraId="64A155F3" w14:textId="0C78028F" w:rsidR="000A1654" w:rsidRPr="00430C45" w:rsidRDefault="000A1654">
            <w:pPr>
              <w:rPr>
                <w:rFonts w:ascii="Arial" w:hAnsi="Arial" w:cs="Arial"/>
                <w:sz w:val="22"/>
                <w:szCs w:val="22"/>
              </w:rPr>
            </w:pPr>
            <w:r w:rsidRPr="00430C45">
              <w:rPr>
                <w:sz w:val="22"/>
                <w:szCs w:val="22"/>
              </w:rPr>
              <w:t xml:space="preserve">                </w:t>
            </w:r>
            <w:r w:rsidRPr="00430C45">
              <w:rPr>
                <w:rFonts w:ascii="Arial" w:hAnsi="Arial" w:cs="Arial"/>
                <w:sz w:val="22"/>
                <w:szCs w:val="22"/>
              </w:rPr>
              <w:t xml:space="preserve">(Chinese) </w:t>
            </w:r>
          </w:p>
        </w:tc>
        <w:sdt>
          <w:sdtPr>
            <w:rPr>
              <w:sz w:val="22"/>
              <w:szCs w:val="22"/>
            </w:rPr>
            <w:id w:val="-2144573570"/>
            <w:placeholder>
              <w:docPart w:val="3760E96EB6744EAFB18808782F8666F3"/>
            </w:placeholder>
            <w:showingPlcHdr/>
          </w:sdtPr>
          <w:sdtEndPr/>
          <w:sdtContent>
            <w:tc>
              <w:tcPr>
                <w:tcW w:w="6804" w:type="dxa"/>
                <w:tcBorders>
                  <w:left w:val="nil"/>
                  <w:right w:val="nil"/>
                </w:tcBorders>
              </w:tcPr>
              <w:p w14:paraId="59A91176"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0B2F41A3" w14:textId="77777777" w:rsidTr="00430C45">
        <w:tc>
          <w:tcPr>
            <w:tcW w:w="3260" w:type="dxa"/>
            <w:tcBorders>
              <w:top w:val="nil"/>
              <w:left w:val="nil"/>
              <w:bottom w:val="nil"/>
              <w:right w:val="nil"/>
            </w:tcBorders>
          </w:tcPr>
          <w:p w14:paraId="63E2F09D" w14:textId="77777777" w:rsidR="000A1654" w:rsidRPr="00430C45" w:rsidRDefault="000A1654">
            <w:pPr>
              <w:rPr>
                <w:sz w:val="22"/>
                <w:szCs w:val="22"/>
              </w:rPr>
            </w:pPr>
            <w:r w:rsidRPr="00430C45">
              <w:rPr>
                <w:rFonts w:ascii="Arial" w:hAnsi="Arial" w:cs="Arial"/>
                <w:color w:val="000000"/>
                <w:sz w:val="22"/>
                <w:szCs w:val="22"/>
              </w:rPr>
              <w:t>Contact Person:</w:t>
            </w:r>
            <w:r w:rsidRPr="00430C45">
              <w:rPr>
                <w:rFonts w:ascii="Arial" w:hAnsi="Arial" w:cs="Arial"/>
                <w:color w:val="000000"/>
                <w:sz w:val="22"/>
                <w:szCs w:val="22"/>
              </w:rPr>
              <w:tab/>
            </w:r>
          </w:p>
        </w:tc>
        <w:sdt>
          <w:sdtPr>
            <w:rPr>
              <w:sz w:val="22"/>
              <w:szCs w:val="22"/>
            </w:rPr>
            <w:id w:val="-809625115"/>
            <w:placeholder>
              <w:docPart w:val="C280729D78AB49FBBECCA578460CF615"/>
            </w:placeholder>
            <w:showingPlcHdr/>
          </w:sdtPr>
          <w:sdtEndPr/>
          <w:sdtContent>
            <w:tc>
              <w:tcPr>
                <w:tcW w:w="6804" w:type="dxa"/>
                <w:tcBorders>
                  <w:left w:val="nil"/>
                  <w:right w:val="nil"/>
                </w:tcBorders>
              </w:tcPr>
              <w:p w14:paraId="68CC92F9"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2B3E546D" w14:textId="77777777" w:rsidTr="00430C45">
        <w:tc>
          <w:tcPr>
            <w:tcW w:w="3260" w:type="dxa"/>
            <w:tcBorders>
              <w:top w:val="nil"/>
              <w:left w:val="nil"/>
              <w:bottom w:val="nil"/>
              <w:right w:val="nil"/>
            </w:tcBorders>
          </w:tcPr>
          <w:p w14:paraId="2EF5C243" w14:textId="77777777" w:rsidR="000A1654" w:rsidRPr="00430C45" w:rsidRDefault="000A1654">
            <w:pPr>
              <w:rPr>
                <w:sz w:val="22"/>
                <w:szCs w:val="22"/>
                <w:lang w:eastAsia="zh-TW"/>
              </w:rPr>
            </w:pPr>
            <w:r w:rsidRPr="00430C45">
              <w:rPr>
                <w:rFonts w:ascii="Arial" w:hAnsi="Arial" w:cs="Arial"/>
                <w:color w:val="000000"/>
                <w:sz w:val="22"/>
                <w:szCs w:val="22"/>
              </w:rPr>
              <w:t>Contact No.:</w:t>
            </w:r>
          </w:p>
        </w:tc>
        <w:sdt>
          <w:sdtPr>
            <w:rPr>
              <w:sz w:val="22"/>
              <w:szCs w:val="22"/>
            </w:rPr>
            <w:id w:val="43192276"/>
            <w:placeholder>
              <w:docPart w:val="130F156803AB458FA104C841BFF399F8"/>
            </w:placeholder>
            <w:showingPlcHdr/>
          </w:sdtPr>
          <w:sdtEndPr/>
          <w:sdtContent>
            <w:tc>
              <w:tcPr>
                <w:tcW w:w="6804" w:type="dxa"/>
                <w:tcBorders>
                  <w:left w:val="nil"/>
                  <w:right w:val="nil"/>
                </w:tcBorders>
              </w:tcPr>
              <w:p w14:paraId="64A8652D" w14:textId="77777777" w:rsidR="000A1654" w:rsidRPr="00430C45" w:rsidRDefault="000A1654" w:rsidP="00703A23">
                <w:pPr>
                  <w:jc w:val="both"/>
                  <w:rPr>
                    <w:sz w:val="22"/>
                    <w:szCs w:val="22"/>
                    <w:lang w:eastAsia="zh-TW"/>
                  </w:rPr>
                </w:pPr>
                <w:r w:rsidRPr="00430C45">
                  <w:rPr>
                    <w:sz w:val="22"/>
                    <w:szCs w:val="22"/>
                  </w:rPr>
                  <w:t xml:space="preserve">              </w:t>
                </w:r>
              </w:p>
            </w:tc>
          </w:sdtContent>
        </w:sdt>
      </w:tr>
      <w:tr w:rsidR="000A1654" w:rsidRPr="00430C45" w14:paraId="1DDE9063" w14:textId="77777777" w:rsidTr="00430C45">
        <w:tc>
          <w:tcPr>
            <w:tcW w:w="3260" w:type="dxa"/>
            <w:tcBorders>
              <w:top w:val="nil"/>
              <w:left w:val="nil"/>
              <w:bottom w:val="nil"/>
              <w:right w:val="nil"/>
            </w:tcBorders>
          </w:tcPr>
          <w:p w14:paraId="1139B4B7" w14:textId="77777777" w:rsidR="000A1654" w:rsidRPr="00430C45" w:rsidRDefault="000A1654">
            <w:pPr>
              <w:rPr>
                <w:sz w:val="22"/>
                <w:szCs w:val="22"/>
              </w:rPr>
            </w:pPr>
            <w:r w:rsidRPr="00430C45">
              <w:rPr>
                <w:rFonts w:ascii="Arial" w:hAnsi="Arial" w:cs="Arial"/>
                <w:color w:val="000000"/>
                <w:sz w:val="22"/>
                <w:szCs w:val="22"/>
              </w:rPr>
              <w:t>Email:</w:t>
            </w:r>
          </w:p>
        </w:tc>
        <w:sdt>
          <w:sdtPr>
            <w:rPr>
              <w:sz w:val="22"/>
              <w:szCs w:val="22"/>
            </w:rPr>
            <w:id w:val="-1317794417"/>
            <w:placeholder>
              <w:docPart w:val="BAF06AACCE54460EB6B5682EE682E546"/>
            </w:placeholder>
            <w:showingPlcHdr/>
          </w:sdtPr>
          <w:sdtEndPr/>
          <w:sdtContent>
            <w:tc>
              <w:tcPr>
                <w:tcW w:w="6804" w:type="dxa"/>
                <w:tcBorders>
                  <w:left w:val="nil"/>
                  <w:right w:val="nil"/>
                </w:tcBorders>
              </w:tcPr>
              <w:p w14:paraId="58D927F4"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435A7FE5" w14:textId="77777777" w:rsidTr="00430C45">
        <w:tc>
          <w:tcPr>
            <w:tcW w:w="3260" w:type="dxa"/>
            <w:tcBorders>
              <w:top w:val="nil"/>
              <w:left w:val="nil"/>
              <w:bottom w:val="nil"/>
              <w:right w:val="nil"/>
            </w:tcBorders>
          </w:tcPr>
          <w:p w14:paraId="7E55EA25" w14:textId="77777777" w:rsidR="000A1654" w:rsidRPr="00430C45" w:rsidRDefault="000A1654">
            <w:pPr>
              <w:rPr>
                <w:sz w:val="22"/>
                <w:szCs w:val="22"/>
              </w:rPr>
            </w:pPr>
            <w:r w:rsidRPr="00430C45">
              <w:rPr>
                <w:rFonts w:ascii="Arial" w:hAnsi="Arial" w:cs="Arial"/>
                <w:color w:val="000000"/>
                <w:sz w:val="22"/>
                <w:szCs w:val="22"/>
              </w:rPr>
              <w:t>Company Website:</w:t>
            </w:r>
            <w:r w:rsidRPr="00430C45">
              <w:rPr>
                <w:rFonts w:ascii="Arial" w:hAnsi="Arial" w:cs="Arial"/>
                <w:color w:val="000000"/>
                <w:sz w:val="22"/>
                <w:szCs w:val="22"/>
              </w:rPr>
              <w:tab/>
            </w:r>
          </w:p>
        </w:tc>
        <w:sdt>
          <w:sdtPr>
            <w:rPr>
              <w:sz w:val="22"/>
              <w:szCs w:val="22"/>
            </w:rPr>
            <w:id w:val="-2139179104"/>
            <w:placeholder>
              <w:docPart w:val="3BC7DC886AB0470EA269893E4C3E9E45"/>
            </w:placeholder>
            <w:showingPlcHdr/>
          </w:sdtPr>
          <w:sdtEndPr/>
          <w:sdtContent>
            <w:tc>
              <w:tcPr>
                <w:tcW w:w="6804" w:type="dxa"/>
                <w:tcBorders>
                  <w:left w:val="nil"/>
                  <w:right w:val="nil"/>
                </w:tcBorders>
              </w:tcPr>
              <w:p w14:paraId="6869F14A"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31A2DE70" w14:textId="77777777" w:rsidTr="00430C45">
        <w:tc>
          <w:tcPr>
            <w:tcW w:w="3260" w:type="dxa"/>
            <w:tcBorders>
              <w:top w:val="nil"/>
              <w:left w:val="nil"/>
              <w:bottom w:val="nil"/>
              <w:right w:val="nil"/>
            </w:tcBorders>
          </w:tcPr>
          <w:p w14:paraId="01E95022" w14:textId="77777777" w:rsidR="000A1654" w:rsidRPr="00430C45" w:rsidRDefault="000A1654">
            <w:pPr>
              <w:rPr>
                <w:sz w:val="22"/>
                <w:szCs w:val="22"/>
              </w:rPr>
            </w:pPr>
            <w:r w:rsidRPr="00430C45">
              <w:rPr>
                <w:rFonts w:ascii="Arial" w:hAnsi="Arial" w:cs="Arial"/>
                <w:color w:val="000000"/>
                <w:sz w:val="22"/>
                <w:szCs w:val="22"/>
              </w:rPr>
              <w:t>Company Address:</w:t>
            </w:r>
            <w:r w:rsidRPr="00430C45">
              <w:rPr>
                <w:rFonts w:ascii="Arial" w:hAnsi="Arial" w:cs="Arial"/>
                <w:color w:val="000000"/>
                <w:sz w:val="22"/>
                <w:szCs w:val="22"/>
              </w:rPr>
              <w:tab/>
            </w:r>
          </w:p>
        </w:tc>
        <w:sdt>
          <w:sdtPr>
            <w:rPr>
              <w:sz w:val="22"/>
              <w:szCs w:val="22"/>
            </w:rPr>
            <w:id w:val="-531951347"/>
            <w:placeholder>
              <w:docPart w:val="A2E12D0C50E8461AB32A18E484AB0011"/>
            </w:placeholder>
            <w:showingPlcHdr/>
          </w:sdtPr>
          <w:sdtEndPr/>
          <w:sdtContent>
            <w:tc>
              <w:tcPr>
                <w:tcW w:w="6804" w:type="dxa"/>
                <w:tcBorders>
                  <w:left w:val="nil"/>
                  <w:right w:val="nil"/>
                </w:tcBorders>
              </w:tcPr>
              <w:p w14:paraId="044A4E1A"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75C13C30" w14:textId="77777777" w:rsidTr="00430C45">
        <w:tc>
          <w:tcPr>
            <w:tcW w:w="3260" w:type="dxa"/>
            <w:tcBorders>
              <w:top w:val="nil"/>
              <w:left w:val="nil"/>
              <w:bottom w:val="nil"/>
              <w:right w:val="nil"/>
            </w:tcBorders>
          </w:tcPr>
          <w:p w14:paraId="503C41DB" w14:textId="77777777" w:rsidR="000A1654" w:rsidRPr="00430C45" w:rsidRDefault="000A1654" w:rsidP="00C2592E">
            <w:pPr>
              <w:tabs>
                <w:tab w:val="left" w:pos="1335"/>
              </w:tabs>
              <w:rPr>
                <w:sz w:val="22"/>
                <w:szCs w:val="22"/>
              </w:rPr>
            </w:pPr>
            <w:r w:rsidRPr="00430C45">
              <w:rPr>
                <w:rFonts w:ascii="Arial" w:hAnsi="Arial" w:cs="Arial"/>
                <w:color w:val="000000"/>
                <w:sz w:val="22"/>
                <w:szCs w:val="22"/>
              </w:rPr>
              <w:t>Business Registration Number:</w:t>
            </w:r>
          </w:p>
        </w:tc>
        <w:sdt>
          <w:sdtPr>
            <w:rPr>
              <w:sz w:val="22"/>
              <w:szCs w:val="22"/>
            </w:rPr>
            <w:id w:val="641459744"/>
            <w:placeholder>
              <w:docPart w:val="D148D9BAE8B94462983BD56E79AB4853"/>
            </w:placeholder>
            <w:showingPlcHdr/>
          </w:sdtPr>
          <w:sdtEndPr/>
          <w:sdtContent>
            <w:tc>
              <w:tcPr>
                <w:tcW w:w="6804" w:type="dxa"/>
                <w:tcBorders>
                  <w:left w:val="nil"/>
                  <w:right w:val="nil"/>
                </w:tcBorders>
              </w:tcPr>
              <w:p w14:paraId="3FF3599A"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2FDD7F1B" w14:textId="77777777" w:rsidTr="00430C45">
        <w:tc>
          <w:tcPr>
            <w:tcW w:w="3260" w:type="dxa"/>
            <w:tcBorders>
              <w:top w:val="nil"/>
              <w:left w:val="nil"/>
              <w:bottom w:val="nil"/>
              <w:right w:val="nil"/>
            </w:tcBorders>
          </w:tcPr>
          <w:p w14:paraId="112EF613" w14:textId="77777777" w:rsidR="000A1654" w:rsidRPr="00430C45" w:rsidRDefault="000A1654" w:rsidP="00C2592E">
            <w:pPr>
              <w:tabs>
                <w:tab w:val="left" w:pos="1335"/>
              </w:tabs>
              <w:rPr>
                <w:rFonts w:ascii="Arial" w:hAnsi="Arial" w:cs="Arial"/>
                <w:color w:val="000000"/>
                <w:sz w:val="22"/>
                <w:szCs w:val="22"/>
              </w:rPr>
            </w:pPr>
            <w:r w:rsidRPr="00430C45">
              <w:rPr>
                <w:rFonts w:ascii="Arial" w:hAnsi="Arial" w:cs="Arial"/>
                <w:color w:val="000000"/>
                <w:sz w:val="22"/>
                <w:szCs w:val="22"/>
              </w:rPr>
              <w:t>Date of establishment:</w:t>
            </w:r>
          </w:p>
        </w:tc>
        <w:sdt>
          <w:sdtPr>
            <w:rPr>
              <w:sz w:val="22"/>
              <w:szCs w:val="22"/>
            </w:rPr>
            <w:id w:val="-1063319292"/>
            <w:placeholder>
              <w:docPart w:val="4B9A4A5A75EA4FB8BB69652C6D7F9246"/>
            </w:placeholder>
            <w:showingPlcHdr/>
          </w:sdtPr>
          <w:sdtEndPr/>
          <w:sdtContent>
            <w:tc>
              <w:tcPr>
                <w:tcW w:w="6804" w:type="dxa"/>
                <w:tcBorders>
                  <w:left w:val="nil"/>
                  <w:right w:val="nil"/>
                </w:tcBorders>
              </w:tcPr>
              <w:p w14:paraId="7495BF6C" w14:textId="77777777" w:rsidR="000A1654" w:rsidRPr="00430C45" w:rsidRDefault="000A1654" w:rsidP="00703A23">
                <w:pPr>
                  <w:jc w:val="both"/>
                  <w:rPr>
                    <w:sz w:val="22"/>
                    <w:szCs w:val="22"/>
                  </w:rPr>
                </w:pPr>
                <w:r w:rsidRPr="00430C45">
                  <w:rPr>
                    <w:sz w:val="22"/>
                    <w:szCs w:val="22"/>
                  </w:rPr>
                  <w:t xml:space="preserve">              </w:t>
                </w:r>
              </w:p>
            </w:tc>
          </w:sdtContent>
        </w:sdt>
      </w:tr>
      <w:tr w:rsidR="000A1654" w:rsidRPr="00430C45" w14:paraId="35572F23" w14:textId="77777777" w:rsidTr="00430C45">
        <w:tc>
          <w:tcPr>
            <w:tcW w:w="3260" w:type="dxa"/>
            <w:tcBorders>
              <w:top w:val="nil"/>
              <w:left w:val="nil"/>
              <w:bottom w:val="nil"/>
              <w:right w:val="nil"/>
            </w:tcBorders>
          </w:tcPr>
          <w:p w14:paraId="5F6205CC" w14:textId="60DE33F7" w:rsidR="000A1654" w:rsidRPr="00430C45" w:rsidRDefault="000A1654" w:rsidP="00C2592E">
            <w:pPr>
              <w:tabs>
                <w:tab w:val="left" w:pos="1335"/>
              </w:tabs>
              <w:rPr>
                <w:rFonts w:ascii="Arial" w:hAnsi="Arial" w:cs="Arial"/>
                <w:color w:val="000000"/>
                <w:sz w:val="22"/>
                <w:szCs w:val="22"/>
              </w:rPr>
            </w:pPr>
            <w:r w:rsidRPr="00430C45">
              <w:rPr>
                <w:rFonts w:ascii="Arial" w:hAnsi="Arial" w:cs="Arial"/>
                <w:color w:val="000000"/>
                <w:sz w:val="22"/>
                <w:szCs w:val="22"/>
              </w:rPr>
              <w:t xml:space="preserve">Number of </w:t>
            </w:r>
            <w:r w:rsidR="00BD67C2" w:rsidRPr="00430C45">
              <w:rPr>
                <w:rFonts w:ascii="Arial" w:hAnsi="Arial" w:cs="Arial"/>
                <w:color w:val="000000"/>
                <w:sz w:val="22"/>
                <w:szCs w:val="22"/>
              </w:rPr>
              <w:t>full-time</w:t>
            </w:r>
            <w:r w:rsidRPr="00430C45">
              <w:rPr>
                <w:rFonts w:ascii="Arial" w:hAnsi="Arial" w:cs="Arial"/>
                <w:color w:val="000000"/>
                <w:sz w:val="22"/>
                <w:szCs w:val="22"/>
              </w:rPr>
              <w:t xml:space="preserve"> staff:</w:t>
            </w:r>
          </w:p>
        </w:tc>
        <w:sdt>
          <w:sdtPr>
            <w:rPr>
              <w:sz w:val="22"/>
              <w:szCs w:val="22"/>
            </w:rPr>
            <w:id w:val="1243765403"/>
            <w:placeholder>
              <w:docPart w:val="42EEBEDCBAAB495C8945BBF67BE63560"/>
            </w:placeholder>
            <w:showingPlcHdr/>
          </w:sdtPr>
          <w:sdtEndPr/>
          <w:sdtContent>
            <w:tc>
              <w:tcPr>
                <w:tcW w:w="6804" w:type="dxa"/>
                <w:tcBorders>
                  <w:left w:val="nil"/>
                  <w:right w:val="nil"/>
                </w:tcBorders>
              </w:tcPr>
              <w:p w14:paraId="6D962D5D" w14:textId="77777777" w:rsidR="000A1654" w:rsidRPr="00430C45" w:rsidRDefault="000A1654" w:rsidP="00703A23">
                <w:pPr>
                  <w:jc w:val="both"/>
                  <w:rPr>
                    <w:sz w:val="22"/>
                    <w:szCs w:val="22"/>
                  </w:rPr>
                </w:pPr>
                <w:r w:rsidRPr="00430C45">
                  <w:rPr>
                    <w:sz w:val="22"/>
                    <w:szCs w:val="22"/>
                  </w:rPr>
                  <w:t xml:space="preserve">              </w:t>
                </w:r>
              </w:p>
            </w:tc>
          </w:sdtContent>
        </w:sdt>
      </w:tr>
      <w:tr w:rsidR="00D20CD9" w:rsidRPr="00430C45" w14:paraId="23E0C909" w14:textId="77777777" w:rsidTr="00430C45">
        <w:tc>
          <w:tcPr>
            <w:tcW w:w="3260" w:type="dxa"/>
            <w:tcBorders>
              <w:top w:val="nil"/>
              <w:left w:val="nil"/>
              <w:bottom w:val="nil"/>
              <w:right w:val="nil"/>
            </w:tcBorders>
          </w:tcPr>
          <w:p w14:paraId="7EDB590F" w14:textId="00E359FE" w:rsidR="00D20CD9" w:rsidRPr="00430C45" w:rsidRDefault="00D20CD9" w:rsidP="00C2592E">
            <w:pPr>
              <w:tabs>
                <w:tab w:val="left" w:pos="1335"/>
              </w:tabs>
              <w:rPr>
                <w:rFonts w:ascii="Arial" w:hAnsi="Arial" w:cs="Arial"/>
                <w:color w:val="000000"/>
                <w:sz w:val="22"/>
                <w:szCs w:val="22"/>
              </w:rPr>
            </w:pPr>
            <w:r w:rsidRPr="00430C45">
              <w:rPr>
                <w:rFonts w:ascii="Arial" w:hAnsi="Arial" w:cs="Arial" w:hint="cs"/>
                <w:color w:val="000000"/>
                <w:sz w:val="22"/>
                <w:szCs w:val="22"/>
              </w:rPr>
              <w:t>C</w:t>
            </w:r>
            <w:r w:rsidRPr="00430C45">
              <w:rPr>
                <w:rFonts w:ascii="Arial" w:hAnsi="Arial" w:cs="Arial"/>
                <w:color w:val="000000"/>
                <w:sz w:val="22"/>
                <w:szCs w:val="22"/>
              </w:rPr>
              <w:t>ompany Profile:</w:t>
            </w:r>
          </w:p>
        </w:tc>
        <w:sdt>
          <w:sdtPr>
            <w:rPr>
              <w:sz w:val="22"/>
              <w:szCs w:val="22"/>
            </w:rPr>
            <w:id w:val="959383154"/>
            <w:placeholder>
              <w:docPart w:val="A41E01CCC6934F6AA4E9C4F32C4DBA3D"/>
            </w:placeholder>
            <w:showingPlcHdr/>
          </w:sdtPr>
          <w:sdtEndPr/>
          <w:sdtContent>
            <w:tc>
              <w:tcPr>
                <w:tcW w:w="6804" w:type="dxa"/>
                <w:tcBorders>
                  <w:left w:val="nil"/>
                  <w:right w:val="nil"/>
                </w:tcBorders>
              </w:tcPr>
              <w:p w14:paraId="3FF48D62" w14:textId="466B4B02" w:rsidR="00D20CD9" w:rsidRPr="00430C45" w:rsidRDefault="00D20CD9" w:rsidP="00703A23">
                <w:pPr>
                  <w:jc w:val="both"/>
                  <w:rPr>
                    <w:sz w:val="22"/>
                    <w:szCs w:val="22"/>
                  </w:rPr>
                </w:pPr>
                <w:r w:rsidRPr="00430C45">
                  <w:rPr>
                    <w:sz w:val="22"/>
                    <w:szCs w:val="22"/>
                  </w:rPr>
                  <w:t xml:space="preserve">              </w:t>
                </w:r>
              </w:p>
            </w:tc>
          </w:sdtContent>
        </w:sdt>
      </w:tr>
      <w:tr w:rsidR="000A1654" w:rsidRPr="00430C45" w14:paraId="09BB8AE6" w14:textId="77777777" w:rsidTr="00430C45">
        <w:tc>
          <w:tcPr>
            <w:tcW w:w="3260" w:type="dxa"/>
            <w:tcBorders>
              <w:top w:val="nil"/>
              <w:left w:val="nil"/>
              <w:bottom w:val="nil"/>
              <w:right w:val="nil"/>
            </w:tcBorders>
          </w:tcPr>
          <w:p w14:paraId="2F9169E6" w14:textId="77777777" w:rsidR="000A1654" w:rsidRPr="00430C45" w:rsidRDefault="000A1654" w:rsidP="000A1654">
            <w:pPr>
              <w:widowControl/>
              <w:textAlignment w:val="baseline"/>
              <w:rPr>
                <w:rFonts w:ascii="Arial" w:hAnsi="Arial" w:cs="Arial"/>
                <w:color w:val="000000"/>
                <w:sz w:val="22"/>
                <w:szCs w:val="22"/>
              </w:rPr>
            </w:pPr>
            <w:r w:rsidRPr="00430C45">
              <w:rPr>
                <w:rFonts w:ascii="Arial" w:hAnsi="Arial" w:cs="Arial"/>
                <w:color w:val="000000"/>
                <w:sz w:val="22"/>
                <w:szCs w:val="22"/>
              </w:rPr>
              <w:t>Type</w:t>
            </w:r>
            <w:r w:rsidRPr="00430C45">
              <w:rPr>
                <w:rFonts w:ascii="Arial" w:hAnsi="Arial" w:cs="Arial" w:hint="eastAsia"/>
                <w:color w:val="000000"/>
                <w:sz w:val="22"/>
                <w:szCs w:val="22"/>
                <w:lang w:eastAsia="zh-HK"/>
              </w:rPr>
              <w:t>(s)</w:t>
            </w:r>
            <w:r w:rsidRPr="00430C45">
              <w:rPr>
                <w:rFonts w:ascii="Arial" w:hAnsi="Arial" w:cs="Arial"/>
                <w:color w:val="000000"/>
                <w:sz w:val="22"/>
                <w:szCs w:val="22"/>
              </w:rPr>
              <w:t xml:space="preserve"> of digital advertising</w:t>
            </w:r>
          </w:p>
          <w:p w14:paraId="7123AFFA" w14:textId="5C3D1D14" w:rsidR="000A1654" w:rsidRPr="00430C45" w:rsidRDefault="000A1654" w:rsidP="000A1654">
            <w:pPr>
              <w:widowControl/>
              <w:textAlignment w:val="baseline"/>
              <w:rPr>
                <w:rFonts w:ascii="Arial" w:hAnsi="Arial" w:cs="Arial"/>
                <w:color w:val="000000"/>
                <w:sz w:val="22"/>
                <w:szCs w:val="22"/>
              </w:rPr>
            </w:pPr>
            <w:r w:rsidRPr="00430C45">
              <w:rPr>
                <w:rFonts w:ascii="Arial" w:hAnsi="Arial" w:cs="Arial" w:hint="eastAsia"/>
                <w:color w:val="000000"/>
                <w:sz w:val="22"/>
                <w:szCs w:val="22"/>
                <w:lang w:eastAsia="zh-HK"/>
              </w:rPr>
              <w:t>s</w:t>
            </w:r>
            <w:r w:rsidRPr="00430C45">
              <w:rPr>
                <w:rFonts w:ascii="Arial" w:hAnsi="Arial" w:cs="Arial"/>
                <w:color w:val="000000"/>
                <w:sz w:val="22"/>
                <w:szCs w:val="22"/>
              </w:rPr>
              <w:t>ervice</w:t>
            </w:r>
            <w:r w:rsidRPr="00430C45">
              <w:rPr>
                <w:rFonts w:ascii="Arial" w:hAnsi="Arial" w:cs="Arial" w:hint="eastAsia"/>
                <w:color w:val="000000"/>
                <w:sz w:val="22"/>
                <w:szCs w:val="22"/>
                <w:lang w:eastAsia="zh-HK"/>
              </w:rPr>
              <w:t>(s)</w:t>
            </w:r>
            <w:r w:rsidRPr="00430C45">
              <w:rPr>
                <w:rFonts w:ascii="Arial" w:hAnsi="Arial" w:cs="Arial"/>
                <w:color w:val="000000"/>
                <w:sz w:val="22"/>
                <w:szCs w:val="22"/>
              </w:rPr>
              <w:t xml:space="preserve"> provided:</w:t>
            </w:r>
          </w:p>
        </w:tc>
        <w:sdt>
          <w:sdtPr>
            <w:rPr>
              <w:sz w:val="22"/>
              <w:szCs w:val="22"/>
            </w:rPr>
            <w:id w:val="-474298526"/>
            <w:placeholder>
              <w:docPart w:val="31D8BC6B3C784DBC92C4CB0AC15CF227"/>
            </w:placeholder>
            <w:showingPlcHdr/>
          </w:sdtPr>
          <w:sdtEndPr/>
          <w:sdtContent>
            <w:tc>
              <w:tcPr>
                <w:tcW w:w="6804" w:type="dxa"/>
                <w:tcBorders>
                  <w:left w:val="nil"/>
                  <w:right w:val="nil"/>
                </w:tcBorders>
                <w:vAlign w:val="bottom"/>
              </w:tcPr>
              <w:p w14:paraId="38F0D22B" w14:textId="77777777" w:rsidR="000A1654" w:rsidRPr="00430C45" w:rsidRDefault="000A1654" w:rsidP="0070223B">
                <w:pPr>
                  <w:jc w:val="both"/>
                  <w:rPr>
                    <w:sz w:val="22"/>
                    <w:szCs w:val="22"/>
                  </w:rPr>
                </w:pPr>
                <w:r w:rsidRPr="00430C45">
                  <w:rPr>
                    <w:sz w:val="22"/>
                    <w:szCs w:val="22"/>
                  </w:rPr>
                  <w:t xml:space="preserve">              </w:t>
                </w:r>
              </w:p>
            </w:tc>
          </w:sdtContent>
        </w:sdt>
      </w:tr>
      <w:tr w:rsidR="000A1654" w:rsidRPr="00430C45" w14:paraId="34DEF7E1" w14:textId="77777777" w:rsidTr="00430C45">
        <w:tc>
          <w:tcPr>
            <w:tcW w:w="3260" w:type="dxa"/>
            <w:tcBorders>
              <w:top w:val="nil"/>
              <w:left w:val="nil"/>
              <w:bottom w:val="nil"/>
              <w:right w:val="nil"/>
            </w:tcBorders>
          </w:tcPr>
          <w:p w14:paraId="0BF67D9D" w14:textId="77777777" w:rsidR="000A1654" w:rsidRPr="00430C45" w:rsidRDefault="000A1654" w:rsidP="000A1654">
            <w:pPr>
              <w:widowControl/>
              <w:textAlignment w:val="baseline"/>
              <w:rPr>
                <w:rFonts w:ascii="Arial" w:hAnsi="Arial" w:cs="Arial"/>
                <w:color w:val="000000"/>
                <w:sz w:val="22"/>
                <w:szCs w:val="22"/>
              </w:rPr>
            </w:pPr>
            <w:r w:rsidRPr="00430C45">
              <w:rPr>
                <w:rFonts w:ascii="Arial" w:hAnsi="Arial" w:cs="Arial"/>
                <w:color w:val="000000"/>
                <w:sz w:val="22"/>
                <w:szCs w:val="22"/>
              </w:rPr>
              <w:t>Digital advertising projects or</w:t>
            </w:r>
          </w:p>
          <w:p w14:paraId="0D6E7E28" w14:textId="0A3DB07A" w:rsidR="000A1654" w:rsidRPr="00430C45" w:rsidRDefault="000A1654" w:rsidP="000A1654">
            <w:pPr>
              <w:widowControl/>
              <w:textAlignment w:val="baseline"/>
              <w:rPr>
                <w:rFonts w:ascii="Arial" w:hAnsi="Arial" w:cs="Arial"/>
                <w:color w:val="000000"/>
                <w:sz w:val="22"/>
                <w:szCs w:val="22"/>
              </w:rPr>
            </w:pPr>
            <w:r w:rsidRPr="00430C45">
              <w:rPr>
                <w:rFonts w:ascii="Arial" w:hAnsi="Arial" w:cs="Arial"/>
                <w:color w:val="000000"/>
                <w:sz w:val="22"/>
                <w:szCs w:val="22"/>
              </w:rPr>
              <w:t>clientele:</w:t>
            </w:r>
          </w:p>
        </w:tc>
        <w:tc>
          <w:tcPr>
            <w:tcW w:w="6804" w:type="dxa"/>
            <w:tcBorders>
              <w:left w:val="nil"/>
              <w:right w:val="nil"/>
            </w:tcBorders>
            <w:vAlign w:val="bottom"/>
          </w:tcPr>
          <w:p w14:paraId="0CD727EF" w14:textId="3FDA93AF" w:rsidR="000A1654" w:rsidRPr="00430C45" w:rsidRDefault="000A1654" w:rsidP="00A82EAE">
            <w:pPr>
              <w:jc w:val="both"/>
              <w:rPr>
                <w:sz w:val="22"/>
                <w:szCs w:val="22"/>
              </w:rPr>
            </w:pPr>
            <w:r w:rsidRPr="00430C45">
              <w:rPr>
                <w:sz w:val="22"/>
                <w:szCs w:val="22"/>
              </w:rPr>
              <w:tab/>
            </w:r>
          </w:p>
          <w:p w14:paraId="321042C9" w14:textId="07FE7FDF" w:rsidR="00BD67C2" w:rsidRPr="00430C45" w:rsidRDefault="006E182E" w:rsidP="00A82EAE">
            <w:pPr>
              <w:jc w:val="both"/>
              <w:rPr>
                <w:sz w:val="22"/>
                <w:szCs w:val="22"/>
              </w:rPr>
            </w:pPr>
            <w:sdt>
              <w:sdtPr>
                <w:rPr>
                  <w:sz w:val="22"/>
                  <w:szCs w:val="22"/>
                </w:rPr>
                <w:id w:val="-262612952"/>
                <w:placeholder>
                  <w:docPart w:val="4C373FA83F6F433490C827D489296C69"/>
                </w:placeholder>
                <w:showingPlcHdr/>
              </w:sdtPr>
              <w:sdtEndPr/>
              <w:sdtContent>
                <w:r w:rsidR="00A82EAE" w:rsidRPr="00430C45">
                  <w:rPr>
                    <w:sz w:val="22"/>
                    <w:szCs w:val="22"/>
                  </w:rPr>
                  <w:t xml:space="preserve">              </w:t>
                </w:r>
              </w:sdtContent>
            </w:sdt>
          </w:p>
        </w:tc>
      </w:tr>
    </w:tbl>
    <w:p w14:paraId="3AFFBA8D" w14:textId="7BEDFFE1" w:rsidR="00A439FF" w:rsidRDefault="00A439FF" w:rsidP="00430C45">
      <w:pPr>
        <w:widowControl/>
        <w:textAlignment w:val="baseline"/>
        <w:rPr>
          <w:rFonts w:ascii="Arial" w:hAnsi="Arial" w:cs="Arial"/>
          <w:b/>
          <w:color w:val="000000"/>
          <w:sz w:val="22"/>
          <w:szCs w:val="22"/>
          <w:u w:val="single"/>
        </w:rPr>
      </w:pPr>
    </w:p>
    <w:p w14:paraId="6A67DD68" w14:textId="7842F00A" w:rsidR="004D20E9" w:rsidRPr="00430C45" w:rsidRDefault="004D20E9" w:rsidP="00A439FF">
      <w:pPr>
        <w:widowControl/>
        <w:shd w:val="clear" w:color="auto" w:fill="D9D9D9" w:themeFill="background1" w:themeFillShade="D9"/>
        <w:textAlignment w:val="baseline"/>
        <w:rPr>
          <w:rFonts w:ascii="Arial" w:hAnsi="Arial" w:cs="Arial"/>
          <w:b/>
          <w:color w:val="000000"/>
          <w:sz w:val="22"/>
          <w:szCs w:val="22"/>
        </w:rPr>
      </w:pPr>
      <w:r w:rsidRPr="00430C45">
        <w:rPr>
          <w:rFonts w:ascii="Arial" w:hAnsi="Arial" w:cs="Arial"/>
          <w:b/>
          <w:color w:val="000000"/>
          <w:sz w:val="22"/>
          <w:szCs w:val="22"/>
          <w:u w:val="single"/>
        </w:rPr>
        <w:t>Section 2</w:t>
      </w:r>
    </w:p>
    <w:p w14:paraId="071E0053" w14:textId="49DFD133" w:rsidR="007D46B9" w:rsidRPr="00430C45" w:rsidRDefault="004D20E9" w:rsidP="00430C45">
      <w:pPr>
        <w:widowControl/>
        <w:numPr>
          <w:ilvl w:val="1"/>
          <w:numId w:val="2"/>
        </w:numPr>
        <w:shd w:val="clear" w:color="auto" w:fill="D9D9D9" w:themeFill="background1" w:themeFillShade="D9"/>
        <w:jc w:val="both"/>
        <w:textAlignment w:val="baseline"/>
        <w:rPr>
          <w:rFonts w:ascii="Arial" w:hAnsi="Arial" w:cs="Arial"/>
          <w:b/>
          <w:bCs/>
          <w:i/>
          <w:color w:val="333333"/>
          <w:sz w:val="22"/>
          <w:szCs w:val="22"/>
          <w:lang w:eastAsia="zh-TW"/>
        </w:rPr>
      </w:pPr>
      <w:r w:rsidRPr="00430C45">
        <w:rPr>
          <w:rFonts w:ascii="Arial" w:hAnsi="Arial" w:cs="Arial"/>
          <w:b/>
          <w:color w:val="000000"/>
          <w:sz w:val="22"/>
          <w:szCs w:val="22"/>
        </w:rPr>
        <w:t>Please state the number of graduate</w:t>
      </w:r>
      <w:r w:rsidR="000D56DE" w:rsidRPr="00430C45">
        <w:rPr>
          <w:rFonts w:ascii="Arial" w:hAnsi="Arial" w:cs="Arial" w:hint="eastAsia"/>
          <w:b/>
          <w:color w:val="000000"/>
          <w:sz w:val="22"/>
          <w:szCs w:val="22"/>
          <w:lang w:eastAsia="zh-HK"/>
        </w:rPr>
        <w:t>(s)</w:t>
      </w:r>
      <w:r w:rsidRPr="00430C45">
        <w:rPr>
          <w:rFonts w:ascii="Arial" w:hAnsi="Arial" w:cs="Arial"/>
          <w:b/>
          <w:color w:val="000000"/>
          <w:sz w:val="22"/>
          <w:szCs w:val="22"/>
        </w:rPr>
        <w:t xml:space="preserve"> you would like to employ </w:t>
      </w:r>
      <w:r w:rsidR="000D56DE" w:rsidRPr="00430C45">
        <w:rPr>
          <w:rFonts w:ascii="Arial" w:hAnsi="Arial" w:cs="Arial" w:hint="eastAsia"/>
          <w:b/>
          <w:color w:val="000000"/>
          <w:sz w:val="22"/>
          <w:szCs w:val="22"/>
          <w:lang w:eastAsia="zh-HK"/>
        </w:rPr>
        <w:t xml:space="preserve">under the </w:t>
      </w:r>
      <w:r w:rsidR="00035031" w:rsidRPr="00430C45">
        <w:rPr>
          <w:rFonts w:ascii="Arial" w:hAnsi="Arial" w:cs="Arial"/>
          <w:b/>
          <w:color w:val="000000"/>
          <w:sz w:val="22"/>
          <w:szCs w:val="22"/>
          <w:lang w:eastAsia="zh-HK"/>
        </w:rPr>
        <w:t xml:space="preserve">Support </w:t>
      </w:r>
      <w:r w:rsidR="000D56DE" w:rsidRPr="00430C45">
        <w:rPr>
          <w:rFonts w:ascii="Arial" w:hAnsi="Arial" w:cs="Arial" w:hint="eastAsia"/>
          <w:b/>
          <w:color w:val="000000"/>
          <w:sz w:val="22"/>
          <w:szCs w:val="22"/>
          <w:lang w:eastAsia="zh-HK"/>
        </w:rPr>
        <w:t xml:space="preserve">Scheme </w:t>
      </w:r>
      <w:r w:rsidRPr="00430C45">
        <w:rPr>
          <w:rFonts w:ascii="Arial" w:hAnsi="Arial" w:cs="Arial"/>
          <w:b/>
          <w:color w:val="000000"/>
          <w:sz w:val="22"/>
          <w:szCs w:val="22"/>
        </w:rPr>
        <w:t>by “</w:t>
      </w:r>
      <w:r w:rsidRPr="00430C45">
        <w:rPr>
          <w:rFonts w:ascii="Wingdings" w:hAnsi="Wingdings"/>
          <w:b/>
          <w:color w:val="000000"/>
          <w:sz w:val="22"/>
          <w:szCs w:val="22"/>
        </w:rPr>
        <w:t></w:t>
      </w:r>
      <w:r w:rsidRPr="00430C45">
        <w:rPr>
          <w:rFonts w:ascii="Arial" w:hAnsi="Arial" w:cs="Arial"/>
          <w:b/>
          <w:color w:val="000000"/>
          <w:sz w:val="22"/>
          <w:szCs w:val="22"/>
        </w:rPr>
        <w:t>” the appropriate box.</w:t>
      </w:r>
      <w:r w:rsidR="008A2A68" w:rsidRPr="00430C45">
        <w:rPr>
          <w:rFonts w:ascii="Arial" w:hAnsi="Arial" w:cs="Arial"/>
          <w:b/>
          <w:color w:val="000000"/>
          <w:sz w:val="22"/>
          <w:szCs w:val="22"/>
        </w:rPr>
        <w:br/>
      </w:r>
      <w:r w:rsidRPr="00430C45">
        <w:rPr>
          <w:rFonts w:ascii="Arial" w:hAnsi="Arial" w:cs="Arial"/>
          <w:i/>
          <w:color w:val="333333"/>
          <w:sz w:val="22"/>
          <w:szCs w:val="22"/>
        </w:rPr>
        <w:t xml:space="preserve">Note: </w:t>
      </w:r>
      <w:r w:rsidR="000D56DE" w:rsidRPr="00430C45">
        <w:rPr>
          <w:rFonts w:ascii="Arial" w:hAnsi="Arial" w:cs="Arial" w:hint="eastAsia"/>
          <w:i/>
          <w:color w:val="333333"/>
          <w:sz w:val="22"/>
          <w:szCs w:val="22"/>
          <w:lang w:eastAsia="zh-HK"/>
        </w:rPr>
        <w:t>Each applying c</w:t>
      </w:r>
      <w:r w:rsidRPr="00430C45">
        <w:rPr>
          <w:rFonts w:ascii="Arial" w:hAnsi="Arial" w:cs="Arial"/>
          <w:i/>
          <w:color w:val="333333"/>
          <w:sz w:val="22"/>
          <w:szCs w:val="22"/>
        </w:rPr>
        <w:t>ompany c</w:t>
      </w:r>
      <w:r w:rsidRPr="00430C45">
        <w:rPr>
          <w:rFonts w:ascii="Arial" w:hAnsi="Arial" w:cs="Arial" w:hint="eastAsia"/>
          <w:i/>
          <w:color w:val="333333"/>
          <w:sz w:val="22"/>
          <w:szCs w:val="22"/>
        </w:rPr>
        <w:t>an</w:t>
      </w:r>
      <w:r w:rsidRPr="00430C45">
        <w:rPr>
          <w:rFonts w:ascii="Arial" w:hAnsi="Arial" w:cs="Arial"/>
          <w:i/>
          <w:color w:val="333333"/>
          <w:sz w:val="22"/>
          <w:szCs w:val="22"/>
        </w:rPr>
        <w:t xml:space="preserve"> apply for a maximum of 2 places </w:t>
      </w:r>
      <w:r w:rsidR="000D56DE" w:rsidRPr="00430C45">
        <w:rPr>
          <w:rFonts w:ascii="Arial" w:hAnsi="Arial" w:cs="Arial" w:hint="eastAsia"/>
          <w:i/>
          <w:color w:val="333333"/>
          <w:sz w:val="22"/>
          <w:szCs w:val="22"/>
          <w:lang w:eastAsia="zh-HK"/>
        </w:rPr>
        <w:t>for</w:t>
      </w:r>
      <w:r w:rsidRPr="00430C45">
        <w:rPr>
          <w:rFonts w:ascii="Arial" w:hAnsi="Arial" w:cs="Arial"/>
          <w:i/>
          <w:color w:val="333333"/>
          <w:sz w:val="22"/>
          <w:szCs w:val="22"/>
        </w:rPr>
        <w:t xml:space="preserve"> graduate employee</w:t>
      </w:r>
      <w:r w:rsidR="00B307AE" w:rsidRPr="00430C45">
        <w:rPr>
          <w:rFonts w:ascii="Arial" w:hAnsi="Arial" w:cs="Arial"/>
          <w:i/>
          <w:color w:val="333333"/>
          <w:sz w:val="22"/>
          <w:szCs w:val="22"/>
          <w:lang w:eastAsia="zh-HK"/>
        </w:rPr>
        <w:t>(s)</w:t>
      </w:r>
      <w:r w:rsidRPr="00430C45">
        <w:rPr>
          <w:rFonts w:ascii="Arial" w:hAnsi="Arial" w:cs="Arial" w:hint="eastAsia"/>
          <w:i/>
          <w:color w:val="333333"/>
          <w:sz w:val="22"/>
          <w:szCs w:val="22"/>
          <w:lang w:eastAsia="zh-TW"/>
        </w:rPr>
        <w:t xml:space="preserve"> </w:t>
      </w:r>
      <w:r w:rsidR="000D56DE" w:rsidRPr="00430C45">
        <w:rPr>
          <w:rFonts w:ascii="Arial" w:hAnsi="Arial" w:cs="Arial" w:hint="eastAsia"/>
          <w:i/>
          <w:color w:val="333333"/>
          <w:sz w:val="22"/>
          <w:szCs w:val="22"/>
          <w:lang w:eastAsia="zh-TW"/>
        </w:rPr>
        <w:t xml:space="preserve">under the </w:t>
      </w:r>
      <w:r w:rsidR="00DC5D1D" w:rsidRPr="00430C45">
        <w:rPr>
          <w:rFonts w:ascii="Arial" w:hAnsi="Arial" w:cs="Arial"/>
          <w:i/>
          <w:color w:val="333333"/>
          <w:sz w:val="22"/>
          <w:szCs w:val="22"/>
          <w:lang w:eastAsia="zh-TW"/>
        </w:rPr>
        <w:t xml:space="preserve">Support </w:t>
      </w:r>
      <w:r w:rsidR="000D56DE" w:rsidRPr="00430C45">
        <w:rPr>
          <w:rFonts w:ascii="Arial" w:hAnsi="Arial" w:cs="Arial" w:hint="eastAsia"/>
          <w:i/>
          <w:color w:val="333333"/>
          <w:sz w:val="22"/>
          <w:szCs w:val="22"/>
          <w:lang w:eastAsia="zh-TW"/>
        </w:rPr>
        <w:t xml:space="preserve">Scheme </w:t>
      </w:r>
      <w:r w:rsidRPr="00430C45">
        <w:rPr>
          <w:rFonts w:ascii="Arial" w:hAnsi="Arial" w:cs="Arial" w:hint="eastAsia"/>
          <w:i/>
          <w:color w:val="333333"/>
          <w:sz w:val="22"/>
          <w:szCs w:val="22"/>
          <w:lang w:eastAsia="zh-TW"/>
        </w:rPr>
        <w:t>in each program year.</w:t>
      </w:r>
      <w:r w:rsidRPr="00430C45">
        <w:rPr>
          <w:rFonts w:ascii="Arial" w:hAnsi="Arial" w:cs="Arial" w:hint="eastAsia"/>
          <w:color w:val="000000"/>
          <w:sz w:val="22"/>
          <w:szCs w:val="22"/>
          <w:lang w:eastAsia="zh-TW"/>
        </w:rPr>
        <w:t xml:space="preserve"> </w:t>
      </w:r>
      <w:r w:rsidRPr="00430C45">
        <w:rPr>
          <w:rFonts w:ascii="Arial" w:hAnsi="Arial" w:cs="Arial" w:hint="eastAsia"/>
          <w:i/>
          <w:color w:val="333333"/>
          <w:sz w:val="22"/>
          <w:szCs w:val="22"/>
          <w:lang w:eastAsia="zh-TW"/>
        </w:rPr>
        <w:t xml:space="preserve">The total number of subsidized graduate(s) for each </w:t>
      </w:r>
      <w:r w:rsidR="00DC5D1D" w:rsidRPr="00430C45">
        <w:rPr>
          <w:rFonts w:ascii="Arial" w:hAnsi="Arial" w:cs="Arial" w:hint="eastAsia"/>
          <w:i/>
          <w:color w:val="333333"/>
          <w:sz w:val="22"/>
          <w:szCs w:val="22"/>
          <w:lang w:eastAsia="zh-TW"/>
        </w:rPr>
        <w:t>successful</w:t>
      </w:r>
      <w:r w:rsidR="008A2A68" w:rsidRPr="00430C45">
        <w:rPr>
          <w:rFonts w:ascii="Arial" w:hAnsi="Arial" w:cs="Arial"/>
          <w:i/>
          <w:color w:val="333333"/>
          <w:sz w:val="22"/>
          <w:szCs w:val="22"/>
          <w:lang w:eastAsia="zh-TW"/>
        </w:rPr>
        <w:t xml:space="preserve"> </w:t>
      </w:r>
      <w:r w:rsidR="000D56DE" w:rsidRPr="00430C45">
        <w:rPr>
          <w:rFonts w:ascii="Arial" w:hAnsi="Arial" w:cs="Arial" w:hint="eastAsia"/>
          <w:i/>
          <w:color w:val="333333"/>
          <w:sz w:val="22"/>
          <w:szCs w:val="22"/>
          <w:lang w:eastAsia="zh-TW"/>
        </w:rPr>
        <w:t xml:space="preserve">applicant </w:t>
      </w:r>
      <w:r w:rsidRPr="00430C45">
        <w:rPr>
          <w:rFonts w:ascii="Arial" w:hAnsi="Arial" w:cs="Arial" w:hint="eastAsia"/>
          <w:i/>
          <w:color w:val="333333"/>
          <w:sz w:val="22"/>
          <w:szCs w:val="22"/>
          <w:lang w:eastAsia="zh-TW"/>
        </w:rPr>
        <w:t xml:space="preserve">company </w:t>
      </w:r>
      <w:r w:rsidR="000D56DE" w:rsidRPr="00430C45">
        <w:rPr>
          <w:rFonts w:ascii="Arial" w:hAnsi="Arial" w:cs="Arial" w:hint="eastAsia"/>
          <w:i/>
          <w:color w:val="333333"/>
          <w:sz w:val="22"/>
          <w:szCs w:val="22"/>
          <w:lang w:eastAsia="zh-TW"/>
        </w:rPr>
        <w:t xml:space="preserve">under the </w:t>
      </w:r>
      <w:r w:rsidR="00035031" w:rsidRPr="00430C45">
        <w:rPr>
          <w:rFonts w:ascii="Arial" w:hAnsi="Arial" w:cs="Arial"/>
          <w:i/>
          <w:color w:val="333333"/>
          <w:sz w:val="22"/>
          <w:szCs w:val="22"/>
          <w:lang w:eastAsia="zh-TW"/>
        </w:rPr>
        <w:t xml:space="preserve">Support </w:t>
      </w:r>
      <w:r w:rsidR="000D56DE" w:rsidRPr="00430C45">
        <w:rPr>
          <w:rFonts w:ascii="Arial" w:hAnsi="Arial" w:cs="Arial" w:hint="eastAsia"/>
          <w:i/>
          <w:color w:val="333333"/>
          <w:sz w:val="22"/>
          <w:szCs w:val="22"/>
          <w:lang w:eastAsia="zh-TW"/>
        </w:rPr>
        <w:t xml:space="preserve">Scheme should </w:t>
      </w:r>
      <w:r w:rsidRPr="00430C45">
        <w:rPr>
          <w:rFonts w:ascii="Arial" w:hAnsi="Arial" w:cs="Arial" w:hint="eastAsia"/>
          <w:i/>
          <w:color w:val="333333"/>
          <w:sz w:val="22"/>
          <w:szCs w:val="22"/>
          <w:lang w:eastAsia="zh-TW"/>
        </w:rPr>
        <w:t xml:space="preserve">not exceed 3 </w:t>
      </w:r>
      <w:r w:rsidR="00DC5D1D" w:rsidRPr="00430C45">
        <w:rPr>
          <w:rFonts w:ascii="Arial" w:hAnsi="Arial" w:cs="Arial"/>
          <w:i/>
          <w:color w:val="333333"/>
          <w:sz w:val="22"/>
          <w:szCs w:val="22"/>
          <w:lang w:eastAsia="zh-TW"/>
        </w:rPr>
        <w:t>at any time in which the 3 quotas</w:t>
      </w:r>
      <w:r w:rsidR="008A2A68" w:rsidRPr="00430C45">
        <w:rPr>
          <w:rFonts w:ascii="Arial" w:hAnsi="Arial" w:cs="Arial"/>
          <w:i/>
          <w:color w:val="333333"/>
          <w:sz w:val="22"/>
          <w:szCs w:val="22"/>
          <w:lang w:eastAsia="zh-TW"/>
        </w:rPr>
        <w:t xml:space="preserve"> s</w:t>
      </w:r>
      <w:r w:rsidR="00DC5D1D" w:rsidRPr="00430C45">
        <w:rPr>
          <w:rFonts w:ascii="Arial" w:hAnsi="Arial" w:cs="Arial"/>
          <w:i/>
          <w:color w:val="333333"/>
          <w:sz w:val="22"/>
          <w:szCs w:val="22"/>
          <w:lang w:eastAsia="zh-TW"/>
        </w:rPr>
        <w:t>hal</w:t>
      </w:r>
      <w:r w:rsidR="00E35496" w:rsidRPr="00430C45">
        <w:rPr>
          <w:rFonts w:ascii="Arial" w:hAnsi="Arial" w:cs="Arial"/>
          <w:i/>
          <w:color w:val="333333"/>
          <w:sz w:val="22"/>
          <w:szCs w:val="22"/>
          <w:lang w:eastAsia="zh-TW"/>
        </w:rPr>
        <w:t>l</w:t>
      </w:r>
      <w:r w:rsidR="00430C45" w:rsidRPr="00430C45">
        <w:rPr>
          <w:rFonts w:ascii="Arial" w:hAnsi="Arial" w:cs="Arial"/>
          <w:i/>
          <w:color w:val="333333"/>
          <w:sz w:val="22"/>
          <w:szCs w:val="22"/>
          <w:lang w:eastAsia="zh-TW"/>
        </w:rPr>
        <w:t xml:space="preserve"> </w:t>
      </w:r>
      <w:r w:rsidR="00E35496" w:rsidRPr="00430C45">
        <w:rPr>
          <w:rFonts w:ascii="Arial" w:hAnsi="Arial" w:cs="Arial"/>
          <w:i/>
          <w:color w:val="333333"/>
          <w:sz w:val="22"/>
          <w:szCs w:val="22"/>
          <w:lang w:eastAsia="zh-TW"/>
        </w:rPr>
        <w:t>include</w:t>
      </w:r>
      <w:r w:rsidR="005430B3" w:rsidRPr="00430C45">
        <w:rPr>
          <w:rFonts w:ascii="Arial" w:hAnsi="Arial" w:cs="Arial"/>
          <w:i/>
          <w:color w:val="333333"/>
          <w:sz w:val="22"/>
          <w:szCs w:val="22"/>
          <w:lang w:eastAsia="zh-TW"/>
        </w:rPr>
        <w:t xml:space="preserve"> </w:t>
      </w:r>
      <w:r w:rsidR="00DC5D1D" w:rsidRPr="00430C45">
        <w:rPr>
          <w:rFonts w:ascii="Arial" w:hAnsi="Arial" w:cs="Arial"/>
          <w:i/>
          <w:color w:val="333333"/>
          <w:sz w:val="22"/>
          <w:szCs w:val="22"/>
          <w:lang w:eastAsia="zh-TW"/>
        </w:rPr>
        <w:t xml:space="preserve">graduate(s) employed under previous edition that are still yet to complete the </w:t>
      </w:r>
      <w:r w:rsidR="008D6660" w:rsidRPr="00430C45">
        <w:rPr>
          <w:rFonts w:ascii="Arial" w:hAnsi="Arial" w:cs="Arial"/>
          <w:i/>
          <w:color w:val="333333"/>
          <w:sz w:val="22"/>
          <w:szCs w:val="22"/>
          <w:lang w:eastAsia="zh-TW"/>
        </w:rPr>
        <w:t>12-month</w:t>
      </w:r>
      <w:r w:rsidR="00DC5D1D" w:rsidRPr="00430C45">
        <w:rPr>
          <w:rFonts w:ascii="Arial" w:hAnsi="Arial" w:cs="Arial"/>
          <w:i/>
          <w:color w:val="333333"/>
          <w:sz w:val="22"/>
          <w:szCs w:val="22"/>
          <w:lang w:eastAsia="zh-TW"/>
        </w:rPr>
        <w:t xml:space="preserve"> placement.</w:t>
      </w:r>
    </w:p>
    <w:p w14:paraId="31B0C019" w14:textId="64045A71" w:rsidR="007D46B9" w:rsidRPr="00430C45" w:rsidRDefault="007D46B9" w:rsidP="00430C45">
      <w:pPr>
        <w:widowControl/>
        <w:shd w:val="clear" w:color="auto" w:fill="D9D9D9" w:themeFill="background1" w:themeFillShade="D9"/>
        <w:textAlignment w:val="baseline"/>
        <w:rPr>
          <w:rFonts w:ascii="Arial" w:hAnsi="Arial" w:cs="Arial"/>
          <w:sz w:val="28"/>
          <w:szCs w:val="28"/>
        </w:rPr>
      </w:pPr>
      <w:r w:rsidRPr="00430C45">
        <w:rPr>
          <w:rFonts w:ascii="MS Gothic" w:eastAsia="MS Gothic" w:hAnsi="MS Gothic" w:cs="Arial"/>
          <w:sz w:val="28"/>
          <w:szCs w:val="28"/>
        </w:rPr>
        <w:tab/>
      </w:r>
      <w:sdt>
        <w:sdtPr>
          <w:rPr>
            <w:rFonts w:ascii="MS Gothic" w:eastAsia="MS Gothic" w:hAnsi="MS Gothic" w:cs="Arial"/>
            <w:sz w:val="28"/>
            <w:szCs w:val="28"/>
          </w:rPr>
          <w:id w:val="-829903653"/>
          <w14:checkbox>
            <w14:checked w14:val="0"/>
            <w14:checkedState w14:val="0052" w14:font="Wingdings 2"/>
            <w14:uncheckedState w14:val="2610" w14:font="MS Gothic"/>
          </w14:checkbox>
        </w:sdtPr>
        <w:sdtEndPr/>
        <w:sdtContent>
          <w:r w:rsidR="00430C45" w:rsidRPr="00430C45">
            <w:rPr>
              <w:rFonts w:ascii="MS Gothic" w:eastAsia="MS Gothic" w:hAnsi="MS Gothic" w:cs="Arial" w:hint="eastAsia"/>
              <w:sz w:val="28"/>
              <w:szCs w:val="28"/>
            </w:rPr>
            <w:t>☐</w:t>
          </w:r>
        </w:sdtContent>
      </w:sdt>
      <w:r w:rsidRPr="00430C45">
        <w:rPr>
          <w:rFonts w:ascii="MS Gothic" w:eastAsia="MS Gothic" w:hAnsi="MS Gothic" w:cs="Arial"/>
          <w:sz w:val="28"/>
          <w:szCs w:val="28"/>
        </w:rPr>
        <w:t xml:space="preserve"> </w:t>
      </w:r>
      <w:r w:rsidRPr="00430C45">
        <w:rPr>
          <w:rFonts w:ascii="Arial" w:eastAsia="MS Gothic" w:hAnsi="Arial" w:cs="Arial"/>
          <w:sz w:val="28"/>
          <w:szCs w:val="28"/>
        </w:rPr>
        <w:t xml:space="preserve">1    </w:t>
      </w:r>
      <w:r w:rsidRPr="00430C45">
        <w:rPr>
          <w:rFonts w:ascii="MS Gothic" w:eastAsia="MS Gothic" w:hAnsi="MS Gothic" w:cs="Arial"/>
          <w:sz w:val="28"/>
          <w:szCs w:val="28"/>
        </w:rPr>
        <w:tab/>
      </w:r>
      <w:sdt>
        <w:sdtPr>
          <w:rPr>
            <w:rFonts w:ascii="MS Gothic" w:eastAsia="MS Gothic" w:hAnsi="MS Gothic" w:cs="Arial"/>
            <w:sz w:val="28"/>
            <w:szCs w:val="28"/>
          </w:rPr>
          <w:id w:val="-1435516579"/>
          <w14:checkbox>
            <w14:checked w14:val="0"/>
            <w14:checkedState w14:val="0052" w14:font="Wingdings 2"/>
            <w14:uncheckedState w14:val="2610" w14:font="MS Gothic"/>
          </w14:checkbox>
        </w:sdtPr>
        <w:sdtEndPr/>
        <w:sdtContent>
          <w:r w:rsidR="0070223B" w:rsidRPr="00430C45">
            <w:rPr>
              <w:rFonts w:ascii="MS Gothic" w:eastAsia="MS Gothic" w:hAnsi="MS Gothic" w:cs="Arial" w:hint="eastAsia"/>
              <w:sz w:val="28"/>
              <w:szCs w:val="28"/>
            </w:rPr>
            <w:t>☐</w:t>
          </w:r>
        </w:sdtContent>
      </w:sdt>
      <w:r w:rsidR="00430C45" w:rsidRPr="00430C45">
        <w:rPr>
          <w:rFonts w:ascii="Wingdings" w:hAnsi="Wingdings"/>
          <w:sz w:val="28"/>
          <w:szCs w:val="28"/>
        </w:rPr>
        <w:t xml:space="preserve"> </w:t>
      </w:r>
      <w:r w:rsidRPr="00430C45">
        <w:rPr>
          <w:rFonts w:ascii="Arial" w:hAnsi="Arial" w:cs="Arial"/>
          <w:sz w:val="28"/>
          <w:szCs w:val="28"/>
        </w:rPr>
        <w:t xml:space="preserve">2     </w:t>
      </w:r>
    </w:p>
    <w:p w14:paraId="3FB12C8D" w14:textId="77777777" w:rsidR="00430C45" w:rsidRPr="00430C45" w:rsidRDefault="007D46B9" w:rsidP="00A439FF">
      <w:pPr>
        <w:widowControl/>
        <w:numPr>
          <w:ilvl w:val="1"/>
          <w:numId w:val="2"/>
        </w:numPr>
        <w:shd w:val="clear" w:color="auto" w:fill="D9D9D9" w:themeFill="background1" w:themeFillShade="D9"/>
        <w:jc w:val="both"/>
        <w:textAlignment w:val="baseline"/>
        <w:rPr>
          <w:rFonts w:ascii="Arial" w:hAnsi="Arial" w:cs="Arial"/>
          <w:b/>
          <w:bCs/>
          <w:i/>
          <w:color w:val="333333"/>
          <w:sz w:val="22"/>
          <w:szCs w:val="22"/>
          <w:lang w:eastAsia="zh-TW"/>
        </w:rPr>
      </w:pPr>
      <w:r w:rsidRPr="00430C45">
        <w:rPr>
          <w:rFonts w:ascii="Arial" w:hAnsi="Arial" w:cs="Arial"/>
          <w:b/>
          <w:bCs/>
          <w:iCs/>
          <w:color w:val="333333"/>
          <w:sz w:val="22"/>
          <w:szCs w:val="22"/>
          <w:lang w:eastAsia="zh-TW"/>
        </w:rPr>
        <w:t>Please state the job nature of the position(s) to be offered by your company to the applying graduate employee(s), and the job requirement(s).</w:t>
      </w:r>
      <w:r w:rsidRPr="00430C45">
        <w:rPr>
          <w:rFonts w:ascii="Arial" w:hAnsi="Arial" w:cs="Arial"/>
          <w:b/>
          <w:bCs/>
          <w:iCs/>
          <w:color w:val="333333"/>
          <w:sz w:val="22"/>
          <w:szCs w:val="22"/>
          <w:lang w:eastAsia="zh-TW"/>
        </w:rPr>
        <w:br/>
      </w:r>
      <w:r w:rsidRPr="00430C45">
        <w:rPr>
          <w:rFonts w:ascii="Arial" w:hAnsi="Arial" w:cs="Arial"/>
          <w:i/>
          <w:color w:val="333333"/>
          <w:sz w:val="22"/>
          <w:szCs w:val="22"/>
          <w:lang w:eastAsia="zh-TW"/>
        </w:rPr>
        <w:t>(Below for reference are some job natures that are generally available in the digital advertising industry and of which the registered graduates have indicated their interest in their CVs. Provision of this information will facilitate your selection of the right candidate. Your company may offer jobs in any of these job functions. Nevertheless, other job functions are also welcome.)</w:t>
      </w:r>
      <w:r w:rsidRPr="00430C45">
        <w:rPr>
          <w:rFonts w:ascii="Arial" w:hAnsi="Arial" w:cs="Arial"/>
          <w:b/>
          <w:bCs/>
          <w:iCs/>
          <w:color w:val="333333"/>
          <w:sz w:val="22"/>
          <w:szCs w:val="22"/>
          <w:lang w:eastAsia="zh-TW"/>
        </w:rPr>
        <w:br/>
      </w:r>
      <w:r w:rsidRPr="00430C45">
        <w:rPr>
          <w:rFonts w:ascii="Arial" w:hAnsi="Arial" w:cs="Arial"/>
          <w:b/>
          <w:bCs/>
          <w:iCs/>
          <w:color w:val="333333"/>
          <w:sz w:val="22"/>
          <w:szCs w:val="22"/>
          <w:lang w:eastAsia="zh-TW"/>
        </w:rPr>
        <w:br/>
      </w:r>
      <w:r w:rsidR="004D20E9" w:rsidRPr="00430C45">
        <w:rPr>
          <w:rFonts w:ascii="Arial" w:hAnsi="Arial" w:cs="Arial"/>
          <w:b/>
          <w:bCs/>
          <w:color w:val="333333"/>
          <w:sz w:val="22"/>
          <w:szCs w:val="22"/>
          <w:u w:val="single"/>
        </w:rPr>
        <w:t xml:space="preserve">Job </w:t>
      </w:r>
      <w:r w:rsidR="004D20E9" w:rsidRPr="00430C45">
        <w:rPr>
          <w:rFonts w:ascii="Arial" w:hAnsi="Arial" w:cs="Arial" w:hint="eastAsia"/>
          <w:b/>
          <w:bCs/>
          <w:color w:val="333333"/>
          <w:sz w:val="22"/>
          <w:szCs w:val="22"/>
          <w:u w:val="single"/>
          <w:lang w:eastAsia="zh-TW"/>
        </w:rPr>
        <w:t>Nature</w:t>
      </w:r>
    </w:p>
    <w:p w14:paraId="20A32455" w14:textId="2DB5A0D4" w:rsidR="00430C45" w:rsidRDefault="004D20E9" w:rsidP="00430C45">
      <w:pPr>
        <w:pStyle w:val="ListParagraph"/>
        <w:widowControl/>
        <w:numPr>
          <w:ilvl w:val="0"/>
          <w:numId w:val="7"/>
        </w:numPr>
        <w:shd w:val="clear" w:color="auto" w:fill="D9D9D9" w:themeFill="background1" w:themeFillShade="D9"/>
        <w:ind w:leftChars="0" w:left="0" w:firstLine="426"/>
        <w:jc w:val="both"/>
        <w:textAlignment w:val="baseline"/>
        <w:rPr>
          <w:rFonts w:ascii="Arial" w:hAnsi="Arial" w:cs="Arial"/>
          <w:b/>
          <w:bCs/>
          <w:i/>
          <w:color w:val="333333"/>
          <w:sz w:val="22"/>
          <w:szCs w:val="22"/>
        </w:rPr>
      </w:pPr>
      <w:r w:rsidRPr="00430C45">
        <w:rPr>
          <w:rFonts w:ascii="Arial" w:hAnsi="Arial" w:cs="Arial"/>
          <w:b/>
          <w:bCs/>
          <w:i/>
          <w:color w:val="333333"/>
          <w:sz w:val="22"/>
          <w:szCs w:val="22"/>
        </w:rPr>
        <w:t>Account Management and Servicing</w:t>
      </w:r>
    </w:p>
    <w:p w14:paraId="6488FF9C" w14:textId="77777777" w:rsidR="00430C45" w:rsidRDefault="004D20E9" w:rsidP="00A439FF">
      <w:pPr>
        <w:pStyle w:val="ListParagraph"/>
        <w:widowControl/>
        <w:numPr>
          <w:ilvl w:val="0"/>
          <w:numId w:val="7"/>
        </w:numPr>
        <w:shd w:val="clear" w:color="auto" w:fill="D9D9D9" w:themeFill="background1" w:themeFillShade="D9"/>
        <w:ind w:leftChars="0" w:left="0" w:firstLineChars="193" w:firstLine="425"/>
        <w:jc w:val="both"/>
        <w:textAlignment w:val="baseline"/>
        <w:rPr>
          <w:rFonts w:ascii="Arial" w:hAnsi="Arial" w:cs="Arial"/>
          <w:b/>
          <w:bCs/>
          <w:i/>
          <w:color w:val="333333"/>
          <w:sz w:val="22"/>
          <w:szCs w:val="22"/>
        </w:rPr>
      </w:pPr>
      <w:r w:rsidRPr="00430C45">
        <w:rPr>
          <w:rFonts w:ascii="Arial" w:hAnsi="Arial" w:cs="Arial"/>
          <w:b/>
          <w:bCs/>
          <w:i/>
          <w:color w:val="333333"/>
          <w:sz w:val="22"/>
          <w:szCs w:val="22"/>
        </w:rPr>
        <w:t>Creative</w:t>
      </w:r>
    </w:p>
    <w:p w14:paraId="376B8F05" w14:textId="77777777" w:rsidR="00430C45" w:rsidRDefault="004D20E9" w:rsidP="00A439FF">
      <w:pPr>
        <w:pStyle w:val="ListParagraph"/>
        <w:widowControl/>
        <w:numPr>
          <w:ilvl w:val="1"/>
          <w:numId w:val="7"/>
        </w:numPr>
        <w:shd w:val="clear" w:color="auto" w:fill="D9D9D9" w:themeFill="background1" w:themeFillShade="D9"/>
        <w:ind w:leftChars="0" w:left="0" w:firstLine="1276"/>
        <w:jc w:val="both"/>
        <w:textAlignment w:val="baseline"/>
        <w:rPr>
          <w:rFonts w:ascii="Arial" w:hAnsi="Arial" w:cs="Arial"/>
          <w:b/>
          <w:bCs/>
          <w:i/>
          <w:color w:val="333333"/>
          <w:sz w:val="22"/>
          <w:szCs w:val="22"/>
        </w:rPr>
      </w:pPr>
      <w:r w:rsidRPr="00430C45">
        <w:rPr>
          <w:rFonts w:ascii="Arial" w:hAnsi="Arial" w:cs="Arial"/>
          <w:b/>
          <w:bCs/>
          <w:i/>
          <w:color w:val="333333"/>
          <w:sz w:val="22"/>
          <w:szCs w:val="22"/>
        </w:rPr>
        <w:t>Design and Copywritin</w:t>
      </w:r>
      <w:r w:rsidR="00430C45" w:rsidRPr="00430C45">
        <w:rPr>
          <w:rFonts w:ascii="Arial" w:hAnsi="Arial" w:cs="Arial"/>
          <w:b/>
          <w:bCs/>
          <w:i/>
          <w:color w:val="333333"/>
          <w:sz w:val="22"/>
          <w:szCs w:val="22"/>
        </w:rPr>
        <w:t>g</w:t>
      </w:r>
    </w:p>
    <w:p w14:paraId="4AA8962A" w14:textId="77777777" w:rsidR="00430C45" w:rsidRDefault="00430C45" w:rsidP="00430C45">
      <w:pPr>
        <w:pStyle w:val="ListParagraph"/>
        <w:widowControl/>
        <w:numPr>
          <w:ilvl w:val="1"/>
          <w:numId w:val="7"/>
        </w:numPr>
        <w:shd w:val="clear" w:color="auto" w:fill="D9D9D9" w:themeFill="background1" w:themeFillShade="D9"/>
        <w:ind w:leftChars="0" w:left="0" w:firstLine="1276"/>
        <w:textAlignment w:val="baseline"/>
        <w:rPr>
          <w:rFonts w:ascii="Arial" w:hAnsi="Arial" w:cs="Arial"/>
          <w:b/>
          <w:bCs/>
          <w:i/>
          <w:color w:val="333333"/>
          <w:sz w:val="22"/>
          <w:szCs w:val="22"/>
        </w:rPr>
      </w:pPr>
      <w:r>
        <w:rPr>
          <w:rFonts w:ascii="Arial" w:hAnsi="Arial" w:cs="Arial"/>
          <w:b/>
          <w:bCs/>
          <w:i/>
          <w:color w:val="333333"/>
          <w:sz w:val="22"/>
          <w:szCs w:val="22"/>
        </w:rPr>
        <w:t>C</w:t>
      </w:r>
      <w:r w:rsidR="004D20E9" w:rsidRPr="00430C45">
        <w:rPr>
          <w:rFonts w:ascii="Arial" w:hAnsi="Arial" w:cs="Arial"/>
          <w:b/>
          <w:bCs/>
          <w:i/>
          <w:color w:val="333333"/>
          <w:sz w:val="22"/>
          <w:szCs w:val="22"/>
        </w:rPr>
        <w:t>ontent Production</w:t>
      </w:r>
      <w:r>
        <w:rPr>
          <w:rFonts w:ascii="Arial" w:hAnsi="Arial" w:cs="Arial"/>
          <w:b/>
          <w:bCs/>
          <w:i/>
          <w:color w:val="333333"/>
          <w:sz w:val="22"/>
          <w:szCs w:val="22"/>
        </w:rPr>
        <w:t xml:space="preserve"> </w:t>
      </w:r>
      <w:r w:rsidR="004D20E9" w:rsidRPr="00430C45">
        <w:rPr>
          <w:rFonts w:ascii="Arial" w:hAnsi="Arial" w:cs="Arial"/>
          <w:b/>
          <w:bCs/>
          <w:i/>
          <w:color w:val="333333"/>
          <w:sz w:val="22"/>
          <w:szCs w:val="22"/>
        </w:rPr>
        <w:t>(Online TVC, Viral Video, Social Media Page</w:t>
      </w:r>
      <w:r w:rsidRPr="00430C45">
        <w:rPr>
          <w:rFonts w:ascii="Arial" w:hAnsi="Arial" w:cs="Arial"/>
          <w:b/>
          <w:bCs/>
          <w:i/>
          <w:color w:val="333333"/>
          <w:sz w:val="22"/>
          <w:szCs w:val="22"/>
        </w:rPr>
        <w:t xml:space="preserve"> </w:t>
      </w:r>
      <w:r w:rsidR="004D20E9" w:rsidRPr="00430C45">
        <w:rPr>
          <w:rFonts w:ascii="Arial" w:hAnsi="Arial" w:cs="Arial"/>
          <w:b/>
          <w:bCs/>
          <w:i/>
          <w:color w:val="333333"/>
          <w:sz w:val="22"/>
          <w:szCs w:val="22"/>
        </w:rPr>
        <w:t>Management)</w:t>
      </w:r>
    </w:p>
    <w:p w14:paraId="1EBB522D" w14:textId="77777777" w:rsidR="00430C45" w:rsidRDefault="004D20E9" w:rsidP="00430C45">
      <w:pPr>
        <w:pStyle w:val="ListParagraph"/>
        <w:widowControl/>
        <w:numPr>
          <w:ilvl w:val="0"/>
          <w:numId w:val="7"/>
        </w:numPr>
        <w:shd w:val="clear" w:color="auto" w:fill="D9D9D9" w:themeFill="background1" w:themeFillShade="D9"/>
        <w:ind w:leftChars="0" w:left="0" w:firstLine="426"/>
        <w:textAlignment w:val="baseline"/>
        <w:rPr>
          <w:rFonts w:ascii="Arial" w:hAnsi="Arial" w:cs="Arial"/>
          <w:b/>
          <w:bCs/>
          <w:i/>
          <w:color w:val="333333"/>
          <w:sz w:val="22"/>
          <w:szCs w:val="22"/>
        </w:rPr>
      </w:pPr>
      <w:r w:rsidRPr="00430C45">
        <w:rPr>
          <w:rFonts w:ascii="Arial" w:hAnsi="Arial" w:cs="Arial"/>
          <w:b/>
          <w:bCs/>
          <w:i/>
          <w:color w:val="333333"/>
          <w:sz w:val="22"/>
          <w:szCs w:val="22"/>
        </w:rPr>
        <w:t>Media Planning, Strategy and Buying</w:t>
      </w:r>
    </w:p>
    <w:p w14:paraId="0C79AAEE" w14:textId="77777777" w:rsidR="00430C45" w:rsidRDefault="004D20E9" w:rsidP="00430C45">
      <w:pPr>
        <w:pStyle w:val="ListParagraph"/>
        <w:widowControl/>
        <w:numPr>
          <w:ilvl w:val="0"/>
          <w:numId w:val="7"/>
        </w:numPr>
        <w:shd w:val="clear" w:color="auto" w:fill="D9D9D9" w:themeFill="background1" w:themeFillShade="D9"/>
        <w:ind w:leftChars="0" w:left="0" w:firstLine="567"/>
        <w:textAlignment w:val="baseline"/>
        <w:rPr>
          <w:rFonts w:ascii="Arial" w:hAnsi="Arial" w:cs="Arial"/>
          <w:b/>
          <w:bCs/>
          <w:i/>
          <w:color w:val="333333"/>
          <w:sz w:val="22"/>
          <w:szCs w:val="22"/>
        </w:rPr>
      </w:pPr>
      <w:r w:rsidRPr="00430C45">
        <w:rPr>
          <w:rFonts w:ascii="Arial" w:hAnsi="Arial" w:cs="Arial"/>
          <w:b/>
          <w:bCs/>
          <w:i/>
          <w:color w:val="333333"/>
          <w:sz w:val="22"/>
          <w:szCs w:val="22"/>
        </w:rPr>
        <w:lastRenderedPageBreak/>
        <w:t>New Media Marketing</w:t>
      </w:r>
    </w:p>
    <w:p w14:paraId="2698C4E8" w14:textId="77777777" w:rsidR="00430C45" w:rsidRDefault="00430C45" w:rsidP="00430C45">
      <w:pPr>
        <w:pStyle w:val="ListParagraph"/>
        <w:widowControl/>
        <w:numPr>
          <w:ilvl w:val="1"/>
          <w:numId w:val="7"/>
        </w:numPr>
        <w:shd w:val="clear" w:color="auto" w:fill="D9D9D9" w:themeFill="background1" w:themeFillShade="D9"/>
        <w:ind w:leftChars="0" w:left="0" w:firstLine="1276"/>
        <w:textAlignment w:val="baseline"/>
        <w:rPr>
          <w:rFonts w:ascii="Arial" w:hAnsi="Arial" w:cs="Arial"/>
          <w:b/>
          <w:bCs/>
          <w:i/>
          <w:color w:val="333333"/>
          <w:sz w:val="22"/>
          <w:szCs w:val="22"/>
        </w:rPr>
      </w:pPr>
      <w:r>
        <w:rPr>
          <w:rFonts w:ascii="Arial" w:hAnsi="Arial" w:cs="Arial"/>
          <w:b/>
          <w:bCs/>
          <w:i/>
          <w:color w:val="333333"/>
          <w:sz w:val="22"/>
          <w:szCs w:val="22"/>
        </w:rPr>
        <w:t>S</w:t>
      </w:r>
      <w:r w:rsidR="004D20E9" w:rsidRPr="00430C45">
        <w:rPr>
          <w:rFonts w:ascii="Arial" w:hAnsi="Arial" w:cs="Arial"/>
          <w:b/>
          <w:bCs/>
          <w:i/>
          <w:color w:val="333333"/>
          <w:sz w:val="22"/>
          <w:szCs w:val="22"/>
        </w:rPr>
        <w:t>earch Engine Marketing</w:t>
      </w:r>
    </w:p>
    <w:p w14:paraId="68AC5759" w14:textId="77777777" w:rsidR="00430C45" w:rsidRDefault="004D20E9" w:rsidP="00A439FF">
      <w:pPr>
        <w:pStyle w:val="ListParagraph"/>
        <w:widowControl/>
        <w:numPr>
          <w:ilvl w:val="1"/>
          <w:numId w:val="7"/>
        </w:numPr>
        <w:shd w:val="clear" w:color="auto" w:fill="D9D9D9" w:themeFill="background1" w:themeFillShade="D9"/>
        <w:ind w:leftChars="0" w:left="0" w:firstLine="1276"/>
        <w:textAlignment w:val="baseline"/>
        <w:rPr>
          <w:rFonts w:ascii="Arial" w:hAnsi="Arial" w:cs="Arial"/>
          <w:b/>
          <w:bCs/>
          <w:i/>
          <w:color w:val="333333"/>
          <w:sz w:val="22"/>
          <w:szCs w:val="22"/>
        </w:rPr>
      </w:pPr>
      <w:r w:rsidRPr="00430C45">
        <w:rPr>
          <w:rFonts w:ascii="Arial" w:hAnsi="Arial" w:cs="Arial"/>
          <w:b/>
          <w:bCs/>
          <w:i/>
          <w:color w:val="333333"/>
          <w:sz w:val="22"/>
          <w:szCs w:val="22"/>
        </w:rPr>
        <w:t>Social Media Marketing</w:t>
      </w:r>
    </w:p>
    <w:p w14:paraId="4ED68483" w14:textId="77777777" w:rsidR="00430C45" w:rsidRDefault="00430C45" w:rsidP="00A439FF">
      <w:pPr>
        <w:pStyle w:val="ListParagraph"/>
        <w:widowControl/>
        <w:numPr>
          <w:ilvl w:val="1"/>
          <w:numId w:val="7"/>
        </w:numPr>
        <w:shd w:val="clear" w:color="auto" w:fill="D9D9D9" w:themeFill="background1" w:themeFillShade="D9"/>
        <w:ind w:leftChars="0" w:left="0" w:firstLine="1276"/>
        <w:textAlignment w:val="baseline"/>
        <w:rPr>
          <w:rFonts w:ascii="Arial" w:hAnsi="Arial" w:cs="Arial"/>
          <w:b/>
          <w:bCs/>
          <w:i/>
          <w:color w:val="333333"/>
          <w:sz w:val="22"/>
          <w:szCs w:val="22"/>
        </w:rPr>
      </w:pPr>
      <w:r>
        <w:rPr>
          <w:rFonts w:ascii="Arial" w:hAnsi="Arial" w:cs="Arial"/>
          <w:b/>
          <w:bCs/>
          <w:i/>
          <w:color w:val="333333"/>
          <w:sz w:val="22"/>
          <w:szCs w:val="22"/>
        </w:rPr>
        <w:t>M</w:t>
      </w:r>
      <w:r w:rsidR="004D20E9" w:rsidRPr="00430C45">
        <w:rPr>
          <w:rFonts w:ascii="Arial" w:hAnsi="Arial" w:cs="Arial"/>
          <w:b/>
          <w:bCs/>
          <w:i/>
          <w:color w:val="333333"/>
          <w:sz w:val="22"/>
          <w:szCs w:val="22"/>
        </w:rPr>
        <w:t>obile Marketing</w:t>
      </w:r>
    </w:p>
    <w:p w14:paraId="78ED0D5C" w14:textId="77777777" w:rsidR="00007E08" w:rsidRDefault="004D20E9" w:rsidP="00007E08">
      <w:pPr>
        <w:pStyle w:val="ListParagraph"/>
        <w:widowControl/>
        <w:numPr>
          <w:ilvl w:val="0"/>
          <w:numId w:val="7"/>
        </w:numPr>
        <w:shd w:val="clear" w:color="auto" w:fill="D9D9D9" w:themeFill="background1" w:themeFillShade="D9"/>
        <w:ind w:leftChars="0" w:left="0" w:firstLine="567"/>
        <w:textAlignment w:val="baseline"/>
        <w:rPr>
          <w:rFonts w:ascii="Arial" w:hAnsi="Arial" w:cs="Arial"/>
          <w:b/>
          <w:bCs/>
          <w:i/>
          <w:color w:val="333333"/>
          <w:sz w:val="22"/>
          <w:szCs w:val="22"/>
        </w:rPr>
      </w:pPr>
      <w:r w:rsidRPr="00430C45">
        <w:rPr>
          <w:rFonts w:ascii="Arial" w:hAnsi="Arial" w:cs="Arial"/>
          <w:b/>
          <w:bCs/>
          <w:i/>
          <w:color w:val="333333"/>
          <w:sz w:val="22"/>
          <w:szCs w:val="22"/>
        </w:rPr>
        <w:t>Programming (for web, mobile or social media)</w:t>
      </w:r>
    </w:p>
    <w:p w14:paraId="2E83738C" w14:textId="44B1ED65" w:rsidR="004D20E9" w:rsidRPr="00007E08" w:rsidRDefault="004D20E9" w:rsidP="00007E08">
      <w:pPr>
        <w:pStyle w:val="ListParagraph"/>
        <w:widowControl/>
        <w:numPr>
          <w:ilvl w:val="0"/>
          <w:numId w:val="7"/>
        </w:numPr>
        <w:shd w:val="clear" w:color="auto" w:fill="D9D9D9" w:themeFill="background1" w:themeFillShade="D9"/>
        <w:ind w:leftChars="0" w:left="0" w:firstLine="567"/>
        <w:textAlignment w:val="baseline"/>
        <w:rPr>
          <w:rFonts w:ascii="Arial" w:hAnsi="Arial" w:cs="Arial"/>
          <w:b/>
          <w:bCs/>
          <w:i/>
          <w:color w:val="333333"/>
          <w:sz w:val="22"/>
          <w:szCs w:val="22"/>
        </w:rPr>
      </w:pPr>
      <w:r w:rsidRPr="00007E08">
        <w:rPr>
          <w:rFonts w:ascii="Arial" w:hAnsi="Arial" w:cs="Arial"/>
          <w:b/>
          <w:bCs/>
          <w:i/>
          <w:color w:val="333333"/>
          <w:sz w:val="22"/>
          <w:szCs w:val="22"/>
        </w:rPr>
        <w:t>Others (please specify)</w:t>
      </w:r>
    </w:p>
    <w:p w14:paraId="03F485C0" w14:textId="77777777" w:rsidR="004D20E9" w:rsidRPr="00430C45" w:rsidRDefault="004D20E9" w:rsidP="004D20E9">
      <w:pPr>
        <w:widowControl/>
        <w:textAlignment w:val="baseline"/>
        <w:rPr>
          <w:rFonts w:ascii="Arial" w:hAnsi="Arial" w:cs="Arial"/>
          <w:b/>
          <w:color w:val="000000"/>
          <w:sz w:val="22"/>
          <w:szCs w:val="22"/>
          <w:shd w:val="clear" w:color="auto" w:fill="FFFF00"/>
        </w:rPr>
      </w:pPr>
    </w:p>
    <w:p w14:paraId="362EFFB7" w14:textId="2E22328D" w:rsidR="004D20E9" w:rsidRDefault="00820E36" w:rsidP="005430B3">
      <w:pPr>
        <w:widowControl/>
        <w:jc w:val="both"/>
        <w:textAlignment w:val="baseline"/>
        <w:rPr>
          <w:rFonts w:ascii="Arial" w:hAnsi="Arial" w:cs="Arial"/>
          <w:b/>
          <w:color w:val="FF0000"/>
          <w:sz w:val="22"/>
          <w:szCs w:val="22"/>
          <w:u w:val="single"/>
          <w:lang w:eastAsia="zh-HK"/>
        </w:rPr>
      </w:pPr>
      <w:r w:rsidRPr="00430C45">
        <w:rPr>
          <w:rFonts w:ascii="Arial" w:hAnsi="Arial" w:cs="Arial" w:hint="eastAsia"/>
          <w:b/>
          <w:color w:val="FF0000"/>
          <w:sz w:val="22"/>
          <w:szCs w:val="22"/>
          <w:u w:val="single"/>
          <w:lang w:eastAsia="zh-HK"/>
        </w:rPr>
        <w:t xml:space="preserve">For company </w:t>
      </w:r>
      <w:r w:rsidR="004D1215" w:rsidRPr="00430C45">
        <w:rPr>
          <w:rFonts w:ascii="Arial" w:hAnsi="Arial" w:cs="Arial"/>
          <w:b/>
          <w:color w:val="FF0000"/>
          <w:sz w:val="22"/>
          <w:szCs w:val="22"/>
          <w:u w:val="single"/>
          <w:lang w:eastAsia="zh-HK"/>
        </w:rPr>
        <w:t>applicants</w:t>
      </w:r>
      <w:r w:rsidR="00CF0D25" w:rsidRPr="00430C45">
        <w:rPr>
          <w:rFonts w:ascii="Arial" w:hAnsi="Arial" w:cs="Arial" w:hint="eastAsia"/>
          <w:b/>
          <w:color w:val="FF0000"/>
          <w:sz w:val="22"/>
          <w:szCs w:val="22"/>
          <w:u w:val="single"/>
          <w:lang w:eastAsia="zh-HK"/>
        </w:rPr>
        <w:t xml:space="preserve"> with two job offers, p</w:t>
      </w:r>
      <w:r w:rsidR="00A10EAF" w:rsidRPr="00430C45">
        <w:rPr>
          <w:rFonts w:ascii="Arial" w:hAnsi="Arial" w:cs="Arial" w:hint="eastAsia"/>
          <w:b/>
          <w:color w:val="FF0000"/>
          <w:sz w:val="22"/>
          <w:szCs w:val="22"/>
          <w:u w:val="single"/>
        </w:rPr>
        <w:t>lease note that if only ONE quota can be allocated, the job indicated as 1</w:t>
      </w:r>
      <w:r w:rsidR="00FD3907">
        <w:rPr>
          <w:rFonts w:ascii="Arial" w:hAnsi="Arial" w:cs="Arial" w:hint="eastAsia"/>
          <w:b/>
          <w:color w:val="FF0000"/>
          <w:sz w:val="22"/>
          <w:szCs w:val="22"/>
          <w:u w:val="single"/>
          <w:lang w:eastAsia="zh-TW"/>
        </w:rPr>
        <w:t>st</w:t>
      </w:r>
      <w:r w:rsidR="007F0EFC" w:rsidRPr="00430C45">
        <w:rPr>
          <w:rFonts w:ascii="Arial" w:hAnsi="Arial" w:cs="Arial"/>
          <w:b/>
          <w:color w:val="FF0000"/>
          <w:sz w:val="22"/>
          <w:szCs w:val="22"/>
          <w:u w:val="single"/>
        </w:rPr>
        <w:t xml:space="preserve"> </w:t>
      </w:r>
      <w:r w:rsidR="00A10EAF" w:rsidRPr="00430C45">
        <w:rPr>
          <w:rFonts w:ascii="Arial" w:hAnsi="Arial" w:cs="Arial"/>
          <w:b/>
          <w:color w:val="FF0000"/>
          <w:sz w:val="22"/>
          <w:szCs w:val="22"/>
          <w:u w:val="single"/>
        </w:rPr>
        <w:t>priority</w:t>
      </w:r>
      <w:r w:rsidR="00CF0D25" w:rsidRPr="00430C45">
        <w:rPr>
          <w:rFonts w:ascii="Arial" w:hAnsi="Arial" w:cs="Arial"/>
          <w:b/>
          <w:color w:val="FF0000"/>
          <w:sz w:val="22"/>
          <w:szCs w:val="22"/>
          <w:u w:val="single"/>
        </w:rPr>
        <w:t xml:space="preserve"> will be automatically selected</w:t>
      </w:r>
      <w:r w:rsidR="00CF0D25" w:rsidRPr="00430C45">
        <w:rPr>
          <w:rFonts w:ascii="Arial" w:hAnsi="Arial" w:cs="Arial" w:hint="eastAsia"/>
          <w:b/>
          <w:color w:val="FF0000"/>
          <w:sz w:val="22"/>
          <w:szCs w:val="22"/>
          <w:u w:val="single"/>
          <w:lang w:eastAsia="zh-HK"/>
        </w:rPr>
        <w:t xml:space="preserve"> unless there is </w:t>
      </w:r>
      <w:proofErr w:type="gramStart"/>
      <w:r w:rsidR="00CF0D25" w:rsidRPr="00430C45">
        <w:rPr>
          <w:rFonts w:ascii="Arial" w:hAnsi="Arial" w:cs="Arial" w:hint="eastAsia"/>
          <w:b/>
          <w:color w:val="FF0000"/>
          <w:sz w:val="22"/>
          <w:szCs w:val="22"/>
          <w:u w:val="single"/>
          <w:lang w:eastAsia="zh-HK"/>
        </w:rPr>
        <w:t>request</w:t>
      </w:r>
      <w:proofErr w:type="gramEnd"/>
      <w:r w:rsidR="00CF0D25" w:rsidRPr="00430C45">
        <w:rPr>
          <w:rFonts w:ascii="Arial" w:hAnsi="Arial" w:cs="Arial" w:hint="eastAsia"/>
          <w:b/>
          <w:color w:val="FF0000"/>
          <w:sz w:val="22"/>
          <w:szCs w:val="22"/>
          <w:u w:val="single"/>
          <w:lang w:eastAsia="zh-HK"/>
        </w:rPr>
        <w:t xml:space="preserve"> from </w:t>
      </w:r>
      <w:r w:rsidRPr="00430C45">
        <w:rPr>
          <w:rFonts w:ascii="Arial" w:hAnsi="Arial" w:cs="Arial"/>
          <w:b/>
          <w:color w:val="FF0000"/>
          <w:sz w:val="22"/>
          <w:szCs w:val="22"/>
          <w:u w:val="single"/>
          <w:lang w:eastAsia="zh-HK"/>
        </w:rPr>
        <w:t xml:space="preserve">company </w:t>
      </w:r>
      <w:r w:rsidR="00CF0D25" w:rsidRPr="00430C45">
        <w:rPr>
          <w:rFonts w:ascii="Arial" w:hAnsi="Arial" w:cs="Arial" w:hint="eastAsia"/>
          <w:b/>
          <w:color w:val="FF0000"/>
          <w:sz w:val="22"/>
          <w:szCs w:val="22"/>
          <w:u w:val="single"/>
          <w:lang w:eastAsia="zh-HK"/>
        </w:rPr>
        <w:t xml:space="preserve">applicant to change </w:t>
      </w:r>
      <w:r w:rsidR="00CF0D25" w:rsidRPr="00430C45">
        <w:rPr>
          <w:rFonts w:ascii="Arial" w:hAnsi="Arial" w:cs="Arial"/>
          <w:b/>
          <w:color w:val="FF0000"/>
          <w:sz w:val="22"/>
          <w:szCs w:val="22"/>
          <w:u w:val="single"/>
          <w:lang w:eastAsia="zh-HK"/>
        </w:rPr>
        <w:t>the</w:t>
      </w:r>
      <w:r w:rsidR="00CF0D25" w:rsidRPr="00430C45">
        <w:rPr>
          <w:rFonts w:ascii="Arial" w:hAnsi="Arial" w:cs="Arial" w:hint="eastAsia"/>
          <w:b/>
          <w:color w:val="FF0000"/>
          <w:sz w:val="22"/>
          <w:szCs w:val="22"/>
          <w:u w:val="single"/>
          <w:lang w:eastAsia="zh-HK"/>
        </w:rPr>
        <w:t xml:space="preserve"> 2</w:t>
      </w:r>
      <w:r w:rsidR="00FD3907">
        <w:rPr>
          <w:rFonts w:ascii="Arial" w:hAnsi="Arial" w:cs="Arial" w:hint="eastAsia"/>
          <w:b/>
          <w:color w:val="FF0000"/>
          <w:sz w:val="22"/>
          <w:szCs w:val="22"/>
          <w:u w:val="single"/>
          <w:lang w:eastAsia="zh-HK"/>
        </w:rPr>
        <w:t>nd</w:t>
      </w:r>
      <w:r w:rsidR="00CF0D25" w:rsidRPr="00430C45">
        <w:rPr>
          <w:rFonts w:ascii="Arial" w:hAnsi="Arial" w:cs="Arial" w:hint="eastAsia"/>
          <w:b/>
          <w:color w:val="FF0000"/>
          <w:sz w:val="22"/>
          <w:szCs w:val="22"/>
          <w:u w:val="single"/>
          <w:lang w:eastAsia="zh-HK"/>
        </w:rPr>
        <w:t xml:space="preserve"> priority as job offer later.</w:t>
      </w:r>
      <w:r w:rsidR="004D1215">
        <w:rPr>
          <w:rFonts w:ascii="Arial" w:hAnsi="Arial" w:cs="Arial" w:hint="eastAsia"/>
          <w:b/>
          <w:color w:val="FF0000"/>
          <w:sz w:val="22"/>
          <w:szCs w:val="22"/>
          <w:u w:val="single"/>
          <w:lang w:eastAsia="zh-HK"/>
        </w:rPr>
        <w:t xml:space="preserve"> (If you choose </w:t>
      </w:r>
      <w:r w:rsidR="004D1215">
        <w:rPr>
          <w:rFonts w:ascii="Arial" w:hAnsi="Arial" w:cs="Arial"/>
          <w:b/>
          <w:color w:val="FF0000"/>
          <w:sz w:val="22"/>
          <w:szCs w:val="22"/>
          <w:u w:val="single"/>
          <w:lang w:eastAsia="zh-HK"/>
        </w:rPr>
        <w:t>“</w:t>
      </w:r>
      <w:r w:rsidR="004D1215">
        <w:rPr>
          <w:rFonts w:ascii="Arial" w:hAnsi="Arial" w:cs="Arial" w:hint="eastAsia"/>
          <w:b/>
          <w:color w:val="FF0000"/>
          <w:sz w:val="22"/>
          <w:szCs w:val="22"/>
          <w:u w:val="single"/>
          <w:lang w:eastAsia="zh-HK"/>
        </w:rPr>
        <w:t>2</w:t>
      </w:r>
      <w:r w:rsidR="004D1215">
        <w:rPr>
          <w:rFonts w:ascii="Arial" w:hAnsi="Arial" w:cs="Arial"/>
          <w:b/>
          <w:color w:val="FF0000"/>
          <w:sz w:val="22"/>
          <w:szCs w:val="22"/>
          <w:u w:val="single"/>
          <w:lang w:eastAsia="zh-HK"/>
        </w:rPr>
        <w:t>”</w:t>
      </w:r>
      <w:r w:rsidR="004D1215">
        <w:rPr>
          <w:rFonts w:ascii="Arial" w:hAnsi="Arial" w:cs="Arial" w:hint="eastAsia"/>
          <w:b/>
          <w:color w:val="FF0000"/>
          <w:sz w:val="22"/>
          <w:szCs w:val="22"/>
          <w:u w:val="single"/>
          <w:lang w:eastAsia="zh-HK"/>
        </w:rPr>
        <w:t xml:space="preserve"> for section 2.1, i.e. offer up 2 priorities, please provide separate even if in same job offer.)</w:t>
      </w:r>
    </w:p>
    <w:p w14:paraId="53990214" w14:textId="77777777" w:rsidR="00007E08" w:rsidRPr="00430C45" w:rsidRDefault="00007E08" w:rsidP="005430B3">
      <w:pPr>
        <w:widowControl/>
        <w:jc w:val="both"/>
        <w:textAlignment w:val="baseline"/>
        <w:rPr>
          <w:rFonts w:ascii="Arial" w:hAnsi="Arial" w:cs="Arial"/>
          <w:b/>
          <w:color w:val="FF0000"/>
          <w:sz w:val="22"/>
          <w:szCs w:val="22"/>
          <w:u w:val="single"/>
          <w:lang w:eastAsia="zh-HK"/>
        </w:rPr>
      </w:pPr>
    </w:p>
    <w:p w14:paraId="4414DCCE" w14:textId="067725D2" w:rsidR="004D20E9" w:rsidRPr="00430C45" w:rsidRDefault="00A10EAF" w:rsidP="004D20E9">
      <w:pPr>
        <w:widowControl/>
        <w:textAlignment w:val="baseline"/>
        <w:rPr>
          <w:rFonts w:ascii="Arial" w:hAnsi="Arial" w:cs="Arial"/>
          <w:b/>
          <w:i/>
          <w:color w:val="000000"/>
          <w:sz w:val="22"/>
          <w:szCs w:val="22"/>
        </w:rPr>
      </w:pPr>
      <w:r w:rsidRPr="00430C45">
        <w:rPr>
          <w:rFonts w:ascii="Arial" w:hAnsi="Arial" w:cs="Arial"/>
          <w:b/>
          <w:i/>
          <w:color w:val="000000"/>
          <w:sz w:val="22"/>
          <w:szCs w:val="22"/>
        </w:rPr>
        <w:t>&lt;</w:t>
      </w:r>
      <w:r w:rsidR="004D20E9" w:rsidRPr="00430C45">
        <w:rPr>
          <w:rFonts w:ascii="Arial" w:hAnsi="Arial" w:cs="Arial"/>
          <w:b/>
          <w:i/>
          <w:color w:val="000000"/>
          <w:sz w:val="22"/>
          <w:szCs w:val="22"/>
        </w:rPr>
        <w:t>1</w:t>
      </w:r>
      <w:r w:rsidR="00FD3907">
        <w:rPr>
          <w:rFonts w:ascii="Arial" w:hAnsi="Arial" w:cs="Arial" w:hint="eastAsia"/>
          <w:b/>
          <w:i/>
          <w:color w:val="000000"/>
          <w:sz w:val="22"/>
          <w:szCs w:val="22"/>
          <w:lang w:eastAsia="zh-TW"/>
        </w:rPr>
        <w:t>st</w:t>
      </w:r>
      <w:r w:rsidRPr="00430C45">
        <w:rPr>
          <w:rFonts w:ascii="Arial" w:hAnsi="Arial" w:cs="Arial"/>
          <w:b/>
          <w:i/>
          <w:color w:val="000000"/>
          <w:sz w:val="22"/>
          <w:szCs w:val="22"/>
        </w:rPr>
        <w:t xml:space="preserve"> Priority</w:t>
      </w:r>
      <w:r w:rsidR="004D20E9" w:rsidRPr="00430C45">
        <w:rPr>
          <w:rFonts w:ascii="Arial" w:hAnsi="Arial" w:cs="Arial"/>
          <w:b/>
          <w:i/>
          <w:color w:val="000000"/>
          <w:sz w:val="22"/>
          <w:szCs w:val="22"/>
        </w:rPr>
        <w:t>&gt;</w:t>
      </w:r>
    </w:p>
    <w:tbl>
      <w:tblPr>
        <w:tblStyle w:val="TableGrid"/>
        <w:tblW w:w="10348" w:type="dxa"/>
        <w:tblLook w:val="04A0" w:firstRow="1" w:lastRow="0" w:firstColumn="1" w:lastColumn="0" w:noHBand="0" w:noVBand="1"/>
      </w:tblPr>
      <w:tblGrid>
        <w:gridCol w:w="1698"/>
        <w:gridCol w:w="681"/>
        <w:gridCol w:w="2481"/>
        <w:gridCol w:w="1236"/>
        <w:gridCol w:w="4252"/>
      </w:tblGrid>
      <w:tr w:rsidR="00135107" w:rsidRPr="00430C45" w14:paraId="4FA009D6" w14:textId="77777777" w:rsidTr="00007E08">
        <w:tc>
          <w:tcPr>
            <w:tcW w:w="1698" w:type="dxa"/>
            <w:tcBorders>
              <w:top w:val="nil"/>
              <w:left w:val="nil"/>
              <w:bottom w:val="nil"/>
              <w:right w:val="nil"/>
            </w:tcBorders>
          </w:tcPr>
          <w:p w14:paraId="6F67B60E" w14:textId="77777777" w:rsidR="00703A23" w:rsidRPr="00430C45" w:rsidRDefault="00703A23">
            <w:pPr>
              <w:rPr>
                <w:sz w:val="22"/>
                <w:szCs w:val="22"/>
                <w:lang w:eastAsia="zh-TW"/>
              </w:rPr>
            </w:pPr>
            <w:r w:rsidRPr="00430C45">
              <w:rPr>
                <w:rFonts w:ascii="Arial" w:hAnsi="Arial" w:cs="Arial"/>
                <w:sz w:val="22"/>
                <w:szCs w:val="22"/>
              </w:rPr>
              <w:t>Job Title:</w:t>
            </w:r>
          </w:p>
        </w:tc>
        <w:sdt>
          <w:sdtPr>
            <w:rPr>
              <w:sz w:val="22"/>
              <w:szCs w:val="22"/>
            </w:rPr>
            <w:id w:val="1003782120"/>
            <w:placeholder>
              <w:docPart w:val="6C1083EE52CF49C7974955F97BFD90F7"/>
            </w:placeholder>
            <w:showingPlcHdr/>
          </w:sdtPr>
          <w:sdtEndPr/>
          <w:sdtContent>
            <w:tc>
              <w:tcPr>
                <w:tcW w:w="4398" w:type="dxa"/>
                <w:gridSpan w:val="3"/>
                <w:tcBorders>
                  <w:top w:val="nil"/>
                  <w:left w:val="nil"/>
                  <w:bottom w:val="single" w:sz="4" w:space="0" w:color="auto"/>
                  <w:right w:val="nil"/>
                </w:tcBorders>
              </w:tcPr>
              <w:p w14:paraId="78C03483" w14:textId="77777777" w:rsidR="00703A23" w:rsidRPr="00430C45" w:rsidRDefault="0040480A">
                <w:pPr>
                  <w:rPr>
                    <w:sz w:val="22"/>
                    <w:szCs w:val="22"/>
                    <w:lang w:eastAsia="zh-TW"/>
                  </w:rPr>
                </w:pPr>
                <w:r w:rsidRPr="00430C45">
                  <w:rPr>
                    <w:sz w:val="22"/>
                    <w:szCs w:val="22"/>
                  </w:rPr>
                  <w:t xml:space="preserve">              </w:t>
                </w:r>
              </w:p>
            </w:tc>
          </w:sdtContent>
        </w:sdt>
        <w:tc>
          <w:tcPr>
            <w:tcW w:w="4252" w:type="dxa"/>
            <w:tcBorders>
              <w:top w:val="nil"/>
              <w:left w:val="nil"/>
              <w:bottom w:val="nil"/>
              <w:right w:val="nil"/>
            </w:tcBorders>
          </w:tcPr>
          <w:p w14:paraId="00AB887E" w14:textId="77777777" w:rsidR="00703A23" w:rsidRPr="00430C45" w:rsidRDefault="00703A23">
            <w:pPr>
              <w:rPr>
                <w:i/>
                <w:sz w:val="22"/>
                <w:szCs w:val="22"/>
                <w:lang w:eastAsia="zh-TW"/>
              </w:rPr>
            </w:pPr>
          </w:p>
        </w:tc>
      </w:tr>
      <w:tr w:rsidR="00135107" w:rsidRPr="00430C45" w14:paraId="0A796F37" w14:textId="77777777" w:rsidTr="00007E08">
        <w:tc>
          <w:tcPr>
            <w:tcW w:w="1698" w:type="dxa"/>
            <w:tcBorders>
              <w:top w:val="nil"/>
              <w:left w:val="nil"/>
              <w:bottom w:val="nil"/>
              <w:right w:val="nil"/>
            </w:tcBorders>
          </w:tcPr>
          <w:p w14:paraId="49A63C32" w14:textId="77777777" w:rsidR="00703A23" w:rsidRPr="00430C45" w:rsidRDefault="00703A23">
            <w:pPr>
              <w:rPr>
                <w:sz w:val="22"/>
                <w:szCs w:val="22"/>
                <w:lang w:eastAsia="zh-TW"/>
              </w:rPr>
            </w:pPr>
            <w:r w:rsidRPr="00430C45">
              <w:rPr>
                <w:rFonts w:ascii="Arial" w:hAnsi="Arial" w:cs="Arial"/>
                <w:sz w:val="22"/>
                <w:szCs w:val="22"/>
              </w:rPr>
              <w:t xml:space="preserve">Job </w:t>
            </w:r>
            <w:r w:rsidRPr="00430C45">
              <w:rPr>
                <w:rFonts w:ascii="Arial" w:hAnsi="Arial" w:cs="Arial" w:hint="eastAsia"/>
                <w:sz w:val="22"/>
                <w:szCs w:val="22"/>
                <w:lang w:eastAsia="zh-TW"/>
              </w:rPr>
              <w:t>Nature</w:t>
            </w:r>
            <w:r w:rsidRPr="00430C45">
              <w:rPr>
                <w:rFonts w:ascii="Arial" w:hAnsi="Arial" w:cs="Arial"/>
                <w:sz w:val="22"/>
                <w:szCs w:val="22"/>
              </w:rPr>
              <w:t>:</w:t>
            </w:r>
          </w:p>
        </w:tc>
        <w:sdt>
          <w:sdtPr>
            <w:rPr>
              <w:sz w:val="22"/>
              <w:szCs w:val="22"/>
            </w:rPr>
            <w:id w:val="-2000499823"/>
            <w:placeholder>
              <w:docPart w:val="C6697BCE6ABA45989D433F212390DD5F"/>
            </w:placeholder>
            <w:showingPlcHdr/>
          </w:sdtPr>
          <w:sdtEndPr/>
          <w:sdtContent>
            <w:tc>
              <w:tcPr>
                <w:tcW w:w="4398" w:type="dxa"/>
                <w:gridSpan w:val="3"/>
                <w:tcBorders>
                  <w:top w:val="nil"/>
                  <w:left w:val="nil"/>
                  <w:right w:val="nil"/>
                </w:tcBorders>
              </w:tcPr>
              <w:p w14:paraId="09602D39" w14:textId="77777777" w:rsidR="00703A23" w:rsidRPr="00430C45" w:rsidRDefault="0040480A">
                <w:pPr>
                  <w:rPr>
                    <w:rFonts w:ascii="Arial" w:hAnsi="Arial" w:cs="Arial"/>
                    <w:i/>
                    <w:color w:val="000000"/>
                    <w:sz w:val="22"/>
                    <w:szCs w:val="22"/>
                    <w:lang w:eastAsia="zh-TW"/>
                  </w:rPr>
                </w:pPr>
                <w:r w:rsidRPr="00430C45">
                  <w:rPr>
                    <w:sz w:val="22"/>
                    <w:szCs w:val="22"/>
                  </w:rPr>
                  <w:t xml:space="preserve">              </w:t>
                </w:r>
              </w:p>
            </w:tc>
          </w:sdtContent>
        </w:sdt>
        <w:tc>
          <w:tcPr>
            <w:tcW w:w="4252" w:type="dxa"/>
            <w:tcBorders>
              <w:top w:val="nil"/>
              <w:left w:val="nil"/>
              <w:right w:val="nil"/>
            </w:tcBorders>
          </w:tcPr>
          <w:p w14:paraId="49B39C21" w14:textId="59642E9D" w:rsidR="00703A23" w:rsidRPr="00430C45" w:rsidRDefault="00703A23">
            <w:pPr>
              <w:rPr>
                <w:i/>
                <w:sz w:val="22"/>
                <w:szCs w:val="22"/>
                <w:lang w:eastAsia="zh-TW"/>
              </w:rPr>
            </w:pPr>
            <w:r w:rsidRPr="00430C45">
              <w:rPr>
                <w:rFonts w:ascii="Arial" w:hAnsi="Arial" w:cs="Arial" w:hint="eastAsia"/>
                <w:i/>
                <w:color w:val="000000"/>
                <w:sz w:val="22"/>
                <w:szCs w:val="22"/>
                <w:lang w:eastAsia="zh-TW"/>
              </w:rPr>
              <w:t>(Remarks: with reference to section 2.2)</w:t>
            </w:r>
          </w:p>
        </w:tc>
      </w:tr>
      <w:tr w:rsidR="00135107" w:rsidRPr="00430C45" w14:paraId="289E2B93" w14:textId="77777777" w:rsidTr="00007E08">
        <w:tc>
          <w:tcPr>
            <w:tcW w:w="1698" w:type="dxa"/>
            <w:tcBorders>
              <w:top w:val="nil"/>
              <w:left w:val="nil"/>
              <w:bottom w:val="nil"/>
              <w:right w:val="nil"/>
            </w:tcBorders>
          </w:tcPr>
          <w:p w14:paraId="6FAC408F" w14:textId="77777777" w:rsidR="00703A23" w:rsidRPr="00430C45" w:rsidRDefault="00703A23">
            <w:pPr>
              <w:rPr>
                <w:sz w:val="22"/>
                <w:szCs w:val="22"/>
                <w:lang w:eastAsia="zh-TW"/>
              </w:rPr>
            </w:pPr>
            <w:r w:rsidRPr="00430C45">
              <w:rPr>
                <w:rFonts w:ascii="Arial" w:hAnsi="Arial" w:cs="Arial" w:hint="eastAsia"/>
                <w:sz w:val="22"/>
                <w:szCs w:val="22"/>
                <w:lang w:eastAsia="zh-TW"/>
              </w:rPr>
              <w:t>Description</w:t>
            </w:r>
            <w:r w:rsidRPr="00430C45">
              <w:rPr>
                <w:rFonts w:ascii="Arial" w:hAnsi="Arial" w:cs="Arial"/>
                <w:sz w:val="22"/>
                <w:szCs w:val="22"/>
              </w:rPr>
              <w:t>:</w:t>
            </w:r>
          </w:p>
        </w:tc>
        <w:sdt>
          <w:sdtPr>
            <w:rPr>
              <w:sz w:val="22"/>
              <w:szCs w:val="22"/>
            </w:rPr>
            <w:id w:val="-1309162600"/>
            <w:placeholder>
              <w:docPart w:val="D673AA108AEC468EB6B213EB10B95BEF"/>
            </w:placeholder>
            <w:showingPlcHdr/>
          </w:sdtPr>
          <w:sdtEndPr/>
          <w:sdtContent>
            <w:tc>
              <w:tcPr>
                <w:tcW w:w="8650" w:type="dxa"/>
                <w:gridSpan w:val="4"/>
                <w:tcBorders>
                  <w:left w:val="nil"/>
                  <w:right w:val="nil"/>
                </w:tcBorders>
              </w:tcPr>
              <w:p w14:paraId="3E3594E7" w14:textId="77777777" w:rsidR="00703A23" w:rsidRPr="00430C45" w:rsidRDefault="0040480A" w:rsidP="004463BF">
                <w:pPr>
                  <w:rPr>
                    <w:sz w:val="22"/>
                    <w:szCs w:val="22"/>
                    <w:lang w:eastAsia="zh-TW"/>
                  </w:rPr>
                </w:pPr>
                <w:r w:rsidRPr="00430C45">
                  <w:rPr>
                    <w:sz w:val="22"/>
                    <w:szCs w:val="22"/>
                  </w:rPr>
                  <w:t xml:space="preserve">              </w:t>
                </w:r>
              </w:p>
            </w:tc>
          </w:sdtContent>
        </w:sdt>
      </w:tr>
      <w:tr w:rsidR="00135107" w:rsidRPr="00430C45" w14:paraId="50764A97" w14:textId="77777777" w:rsidTr="00007E08">
        <w:tc>
          <w:tcPr>
            <w:tcW w:w="1698" w:type="dxa"/>
            <w:tcBorders>
              <w:top w:val="nil"/>
              <w:left w:val="nil"/>
              <w:bottom w:val="nil"/>
              <w:right w:val="nil"/>
            </w:tcBorders>
          </w:tcPr>
          <w:p w14:paraId="56FA6F15" w14:textId="77777777" w:rsidR="00703A23" w:rsidRPr="00430C45" w:rsidRDefault="00703A23">
            <w:pPr>
              <w:rPr>
                <w:sz w:val="22"/>
                <w:szCs w:val="22"/>
                <w:lang w:eastAsia="zh-TW"/>
              </w:rPr>
            </w:pPr>
            <w:r w:rsidRPr="00430C45">
              <w:rPr>
                <w:rFonts w:ascii="Arial" w:hAnsi="Arial" w:cs="Arial"/>
                <w:color w:val="000000"/>
                <w:sz w:val="22"/>
                <w:szCs w:val="22"/>
              </w:rPr>
              <w:t>Requirement:</w:t>
            </w:r>
          </w:p>
        </w:tc>
        <w:sdt>
          <w:sdtPr>
            <w:rPr>
              <w:sz w:val="22"/>
              <w:szCs w:val="22"/>
            </w:rPr>
            <w:id w:val="-1681495204"/>
            <w:placeholder>
              <w:docPart w:val="7AEAD6D6C31E480B821E65A3151EF18A"/>
            </w:placeholder>
            <w:showingPlcHdr/>
          </w:sdtPr>
          <w:sdtEndPr/>
          <w:sdtContent>
            <w:tc>
              <w:tcPr>
                <w:tcW w:w="8650" w:type="dxa"/>
                <w:gridSpan w:val="4"/>
                <w:tcBorders>
                  <w:left w:val="nil"/>
                  <w:right w:val="nil"/>
                </w:tcBorders>
              </w:tcPr>
              <w:p w14:paraId="608459CF" w14:textId="77777777" w:rsidR="00703A23" w:rsidRPr="00430C45" w:rsidRDefault="0040480A" w:rsidP="004463BF">
                <w:pPr>
                  <w:rPr>
                    <w:sz w:val="22"/>
                    <w:szCs w:val="22"/>
                    <w:lang w:eastAsia="zh-TW"/>
                  </w:rPr>
                </w:pPr>
                <w:r w:rsidRPr="00430C45">
                  <w:rPr>
                    <w:sz w:val="22"/>
                    <w:szCs w:val="22"/>
                  </w:rPr>
                  <w:t xml:space="preserve">              </w:t>
                </w:r>
              </w:p>
            </w:tc>
          </w:sdtContent>
        </w:sdt>
      </w:tr>
      <w:tr w:rsidR="00135107" w:rsidRPr="00430C45" w14:paraId="320D050C" w14:textId="77777777" w:rsidTr="00007E08">
        <w:trPr>
          <w:gridAfter w:val="1"/>
          <w:wAfter w:w="4252" w:type="dxa"/>
        </w:trPr>
        <w:tc>
          <w:tcPr>
            <w:tcW w:w="1698" w:type="dxa"/>
            <w:tcBorders>
              <w:top w:val="nil"/>
              <w:left w:val="nil"/>
              <w:bottom w:val="nil"/>
              <w:right w:val="nil"/>
            </w:tcBorders>
          </w:tcPr>
          <w:p w14:paraId="65186E60" w14:textId="77777777" w:rsidR="00B1666A" w:rsidRPr="00430C45" w:rsidRDefault="00B1666A">
            <w:pPr>
              <w:rPr>
                <w:sz w:val="22"/>
                <w:szCs w:val="22"/>
                <w:lang w:eastAsia="zh-TW"/>
              </w:rPr>
            </w:pPr>
            <w:r w:rsidRPr="00430C45">
              <w:rPr>
                <w:rFonts w:ascii="Arial" w:hAnsi="Arial" w:cs="Arial"/>
                <w:color w:val="000000"/>
                <w:sz w:val="22"/>
                <w:szCs w:val="22"/>
              </w:rPr>
              <w:t>Salary offered:</w:t>
            </w:r>
          </w:p>
        </w:tc>
        <w:tc>
          <w:tcPr>
            <w:tcW w:w="681" w:type="dxa"/>
            <w:tcBorders>
              <w:left w:val="nil"/>
              <w:right w:val="nil"/>
            </w:tcBorders>
          </w:tcPr>
          <w:p w14:paraId="754F4BD0" w14:textId="77777777" w:rsidR="00B1666A" w:rsidRPr="00430C45" w:rsidRDefault="00B1666A">
            <w:pPr>
              <w:rPr>
                <w:sz w:val="22"/>
                <w:szCs w:val="22"/>
                <w:lang w:eastAsia="zh-TW"/>
              </w:rPr>
            </w:pPr>
            <w:r w:rsidRPr="00430C45">
              <w:rPr>
                <w:rFonts w:ascii="Arial" w:hAnsi="Arial" w:cs="Arial"/>
                <w:color w:val="000000"/>
                <w:sz w:val="22"/>
                <w:szCs w:val="22"/>
              </w:rPr>
              <w:t>HKD</w:t>
            </w:r>
          </w:p>
        </w:tc>
        <w:sdt>
          <w:sdtPr>
            <w:rPr>
              <w:sz w:val="22"/>
              <w:szCs w:val="22"/>
            </w:rPr>
            <w:id w:val="-1933572217"/>
            <w:placeholder>
              <w:docPart w:val="545E0DF9856C4785A80E90C717C58B9C"/>
            </w:placeholder>
            <w:showingPlcHdr/>
          </w:sdtPr>
          <w:sdtEndPr/>
          <w:sdtContent>
            <w:tc>
              <w:tcPr>
                <w:tcW w:w="2481" w:type="dxa"/>
                <w:tcBorders>
                  <w:left w:val="nil"/>
                  <w:right w:val="nil"/>
                </w:tcBorders>
              </w:tcPr>
              <w:p w14:paraId="7E1C5CD3" w14:textId="77777777" w:rsidR="00B1666A" w:rsidRPr="00430C45" w:rsidRDefault="0040480A">
                <w:pPr>
                  <w:rPr>
                    <w:sz w:val="22"/>
                    <w:szCs w:val="22"/>
                    <w:lang w:eastAsia="zh-TW"/>
                  </w:rPr>
                </w:pPr>
                <w:r w:rsidRPr="00430C45">
                  <w:rPr>
                    <w:sz w:val="22"/>
                    <w:szCs w:val="22"/>
                  </w:rPr>
                  <w:t xml:space="preserve">              </w:t>
                </w:r>
              </w:p>
            </w:tc>
          </w:sdtContent>
        </w:sdt>
        <w:tc>
          <w:tcPr>
            <w:tcW w:w="1236" w:type="dxa"/>
            <w:tcBorders>
              <w:left w:val="nil"/>
              <w:right w:val="nil"/>
            </w:tcBorders>
          </w:tcPr>
          <w:p w14:paraId="21220B02" w14:textId="77777777" w:rsidR="00B1666A" w:rsidRPr="00430C45" w:rsidRDefault="00B1666A">
            <w:pPr>
              <w:rPr>
                <w:sz w:val="22"/>
                <w:szCs w:val="22"/>
                <w:lang w:eastAsia="zh-TW"/>
              </w:rPr>
            </w:pPr>
            <w:r w:rsidRPr="00430C45">
              <w:rPr>
                <w:rFonts w:ascii="Arial" w:hAnsi="Arial" w:cs="Arial"/>
                <w:color w:val="000000"/>
                <w:sz w:val="22"/>
                <w:szCs w:val="22"/>
              </w:rPr>
              <w:t>per month</w:t>
            </w:r>
          </w:p>
        </w:tc>
      </w:tr>
    </w:tbl>
    <w:p w14:paraId="3887757A" w14:textId="77777777" w:rsidR="00703A23" w:rsidRPr="00430C45" w:rsidRDefault="00703A23">
      <w:pPr>
        <w:rPr>
          <w:sz w:val="22"/>
          <w:szCs w:val="22"/>
          <w:lang w:eastAsia="zh-TW"/>
        </w:rPr>
      </w:pPr>
    </w:p>
    <w:p w14:paraId="3FB2942D" w14:textId="24040D7F" w:rsidR="004463BF" w:rsidRPr="00430C45" w:rsidRDefault="004463BF" w:rsidP="004463BF">
      <w:pPr>
        <w:widowControl/>
        <w:textAlignment w:val="baseline"/>
        <w:rPr>
          <w:rFonts w:ascii="Arial" w:hAnsi="Arial" w:cs="Arial"/>
          <w:b/>
          <w:i/>
          <w:color w:val="000000"/>
          <w:sz w:val="22"/>
          <w:szCs w:val="22"/>
        </w:rPr>
      </w:pPr>
      <w:r w:rsidRPr="00430C45">
        <w:rPr>
          <w:rFonts w:ascii="Arial" w:hAnsi="Arial" w:cs="Arial"/>
          <w:b/>
          <w:i/>
          <w:color w:val="000000"/>
          <w:sz w:val="22"/>
          <w:szCs w:val="22"/>
        </w:rPr>
        <w:t>&lt;2</w:t>
      </w:r>
      <w:r w:rsidR="00FD3907">
        <w:rPr>
          <w:rFonts w:ascii="Arial" w:hAnsi="Arial" w:cs="Arial" w:hint="eastAsia"/>
          <w:b/>
          <w:i/>
          <w:color w:val="000000"/>
          <w:sz w:val="22"/>
          <w:szCs w:val="22"/>
          <w:lang w:eastAsia="zh-TW"/>
        </w:rPr>
        <w:t>nd</w:t>
      </w:r>
      <w:r w:rsidR="00A10EAF" w:rsidRPr="00430C45">
        <w:rPr>
          <w:rFonts w:ascii="Arial" w:hAnsi="Arial" w:cs="Arial"/>
          <w:b/>
          <w:i/>
          <w:color w:val="000000"/>
          <w:sz w:val="22"/>
          <w:szCs w:val="22"/>
        </w:rPr>
        <w:t xml:space="preserve"> Priority</w:t>
      </w:r>
      <w:r w:rsidRPr="00430C45">
        <w:rPr>
          <w:rFonts w:ascii="Arial" w:hAnsi="Arial" w:cs="Arial"/>
          <w:b/>
          <w:i/>
          <w:color w:val="000000"/>
          <w:sz w:val="22"/>
          <w:szCs w:val="22"/>
        </w:rPr>
        <w:t>&gt;</w:t>
      </w:r>
    </w:p>
    <w:tbl>
      <w:tblPr>
        <w:tblStyle w:val="TableGrid"/>
        <w:tblW w:w="10348" w:type="dxa"/>
        <w:tblLook w:val="04A0" w:firstRow="1" w:lastRow="0" w:firstColumn="1" w:lastColumn="0" w:noHBand="0" w:noVBand="1"/>
      </w:tblPr>
      <w:tblGrid>
        <w:gridCol w:w="1698"/>
        <w:gridCol w:w="681"/>
        <w:gridCol w:w="2481"/>
        <w:gridCol w:w="1236"/>
        <w:gridCol w:w="4252"/>
      </w:tblGrid>
      <w:tr w:rsidR="004463BF" w:rsidRPr="00430C45" w14:paraId="24C8C060" w14:textId="77777777" w:rsidTr="00007E08">
        <w:tc>
          <w:tcPr>
            <w:tcW w:w="1698" w:type="dxa"/>
            <w:tcBorders>
              <w:top w:val="nil"/>
              <w:left w:val="nil"/>
              <w:bottom w:val="nil"/>
              <w:right w:val="nil"/>
            </w:tcBorders>
          </w:tcPr>
          <w:p w14:paraId="40EB476F" w14:textId="77777777" w:rsidR="004463BF" w:rsidRPr="00430C45" w:rsidRDefault="004463BF" w:rsidP="000D56DE">
            <w:pPr>
              <w:rPr>
                <w:sz w:val="22"/>
                <w:szCs w:val="22"/>
                <w:lang w:eastAsia="zh-TW"/>
              </w:rPr>
            </w:pPr>
            <w:r w:rsidRPr="00430C45">
              <w:rPr>
                <w:rFonts w:ascii="Arial" w:hAnsi="Arial" w:cs="Arial"/>
                <w:sz w:val="22"/>
                <w:szCs w:val="22"/>
              </w:rPr>
              <w:t>Job Title:</w:t>
            </w:r>
          </w:p>
        </w:tc>
        <w:sdt>
          <w:sdtPr>
            <w:rPr>
              <w:sz w:val="22"/>
              <w:szCs w:val="22"/>
            </w:rPr>
            <w:id w:val="1763096457"/>
            <w:placeholder>
              <w:docPart w:val="DB72E5423E49486CA8351FACD9345821"/>
            </w:placeholder>
            <w:showingPlcHdr/>
          </w:sdtPr>
          <w:sdtEndPr/>
          <w:sdtContent>
            <w:tc>
              <w:tcPr>
                <w:tcW w:w="4398" w:type="dxa"/>
                <w:gridSpan w:val="3"/>
                <w:tcBorders>
                  <w:top w:val="nil"/>
                  <w:left w:val="nil"/>
                  <w:bottom w:val="single" w:sz="4" w:space="0" w:color="auto"/>
                  <w:right w:val="nil"/>
                </w:tcBorders>
              </w:tcPr>
              <w:p w14:paraId="1D2032EF" w14:textId="77777777" w:rsidR="004463BF" w:rsidRPr="00430C45" w:rsidRDefault="0040480A" w:rsidP="000D56DE">
                <w:pPr>
                  <w:rPr>
                    <w:sz w:val="22"/>
                    <w:szCs w:val="22"/>
                    <w:lang w:eastAsia="zh-TW"/>
                  </w:rPr>
                </w:pPr>
                <w:r w:rsidRPr="00430C45">
                  <w:rPr>
                    <w:sz w:val="22"/>
                    <w:szCs w:val="22"/>
                  </w:rPr>
                  <w:t xml:space="preserve">              </w:t>
                </w:r>
              </w:p>
            </w:tc>
          </w:sdtContent>
        </w:sdt>
        <w:tc>
          <w:tcPr>
            <w:tcW w:w="4252" w:type="dxa"/>
            <w:tcBorders>
              <w:top w:val="nil"/>
              <w:left w:val="nil"/>
              <w:bottom w:val="nil"/>
              <w:right w:val="nil"/>
            </w:tcBorders>
          </w:tcPr>
          <w:p w14:paraId="774ECAD8" w14:textId="77777777" w:rsidR="004463BF" w:rsidRPr="00430C45" w:rsidRDefault="004463BF" w:rsidP="000D56DE">
            <w:pPr>
              <w:rPr>
                <w:i/>
                <w:sz w:val="22"/>
                <w:szCs w:val="22"/>
                <w:lang w:eastAsia="zh-TW"/>
              </w:rPr>
            </w:pPr>
          </w:p>
        </w:tc>
      </w:tr>
      <w:tr w:rsidR="004463BF" w:rsidRPr="00430C45" w14:paraId="6207C1D8" w14:textId="77777777" w:rsidTr="00007E08">
        <w:tc>
          <w:tcPr>
            <w:tcW w:w="1698" w:type="dxa"/>
            <w:tcBorders>
              <w:top w:val="nil"/>
              <w:left w:val="nil"/>
              <w:bottom w:val="nil"/>
              <w:right w:val="nil"/>
            </w:tcBorders>
          </w:tcPr>
          <w:p w14:paraId="4488D8C0" w14:textId="77777777" w:rsidR="004463BF" w:rsidRPr="00430C45" w:rsidRDefault="004463BF" w:rsidP="000D56DE">
            <w:pPr>
              <w:rPr>
                <w:sz w:val="22"/>
                <w:szCs w:val="22"/>
                <w:lang w:eastAsia="zh-TW"/>
              </w:rPr>
            </w:pPr>
            <w:r w:rsidRPr="00430C45">
              <w:rPr>
                <w:rFonts w:ascii="Arial" w:hAnsi="Arial" w:cs="Arial"/>
                <w:sz w:val="22"/>
                <w:szCs w:val="22"/>
              </w:rPr>
              <w:t xml:space="preserve">Job </w:t>
            </w:r>
            <w:r w:rsidRPr="00430C45">
              <w:rPr>
                <w:rFonts w:ascii="Arial" w:hAnsi="Arial" w:cs="Arial" w:hint="eastAsia"/>
                <w:sz w:val="22"/>
                <w:szCs w:val="22"/>
                <w:lang w:eastAsia="zh-TW"/>
              </w:rPr>
              <w:t>Nature</w:t>
            </w:r>
            <w:r w:rsidRPr="00430C45">
              <w:rPr>
                <w:rFonts w:ascii="Arial" w:hAnsi="Arial" w:cs="Arial"/>
                <w:sz w:val="22"/>
                <w:szCs w:val="22"/>
              </w:rPr>
              <w:t>:</w:t>
            </w:r>
          </w:p>
        </w:tc>
        <w:sdt>
          <w:sdtPr>
            <w:rPr>
              <w:sz w:val="22"/>
              <w:szCs w:val="22"/>
            </w:rPr>
            <w:id w:val="-1748489795"/>
            <w:placeholder>
              <w:docPart w:val="8289BB075EDE474EBE75BF2746E20D5C"/>
            </w:placeholder>
            <w:showingPlcHdr/>
          </w:sdtPr>
          <w:sdtEndPr/>
          <w:sdtContent>
            <w:tc>
              <w:tcPr>
                <w:tcW w:w="4398" w:type="dxa"/>
                <w:gridSpan w:val="3"/>
                <w:tcBorders>
                  <w:top w:val="nil"/>
                  <w:left w:val="nil"/>
                  <w:right w:val="nil"/>
                </w:tcBorders>
              </w:tcPr>
              <w:p w14:paraId="50F0083A" w14:textId="77777777" w:rsidR="004463BF" w:rsidRPr="00430C45" w:rsidRDefault="0040480A" w:rsidP="000D56DE">
                <w:pPr>
                  <w:rPr>
                    <w:rFonts w:ascii="Arial" w:hAnsi="Arial" w:cs="Arial"/>
                    <w:i/>
                    <w:color w:val="000000"/>
                    <w:sz w:val="22"/>
                    <w:szCs w:val="22"/>
                    <w:lang w:eastAsia="zh-TW"/>
                  </w:rPr>
                </w:pPr>
                <w:r w:rsidRPr="00430C45">
                  <w:rPr>
                    <w:sz w:val="22"/>
                    <w:szCs w:val="22"/>
                  </w:rPr>
                  <w:t xml:space="preserve">              </w:t>
                </w:r>
              </w:p>
            </w:tc>
          </w:sdtContent>
        </w:sdt>
        <w:tc>
          <w:tcPr>
            <w:tcW w:w="4252" w:type="dxa"/>
            <w:tcBorders>
              <w:top w:val="nil"/>
              <w:left w:val="nil"/>
              <w:right w:val="nil"/>
            </w:tcBorders>
          </w:tcPr>
          <w:p w14:paraId="2378880B" w14:textId="735D1E97" w:rsidR="004463BF" w:rsidRPr="00430C45" w:rsidRDefault="004463BF" w:rsidP="000D56DE">
            <w:pPr>
              <w:rPr>
                <w:i/>
                <w:sz w:val="22"/>
                <w:szCs w:val="22"/>
                <w:lang w:eastAsia="zh-TW"/>
              </w:rPr>
            </w:pPr>
            <w:r w:rsidRPr="00430C45">
              <w:rPr>
                <w:rFonts w:ascii="Arial" w:hAnsi="Arial" w:cs="Arial" w:hint="eastAsia"/>
                <w:i/>
                <w:color w:val="000000"/>
                <w:sz w:val="22"/>
                <w:szCs w:val="22"/>
                <w:lang w:eastAsia="zh-TW"/>
              </w:rPr>
              <w:t>(Remarks: with reference to section 2.2)</w:t>
            </w:r>
          </w:p>
        </w:tc>
      </w:tr>
      <w:tr w:rsidR="004463BF" w:rsidRPr="00430C45" w14:paraId="02B31BFB" w14:textId="77777777" w:rsidTr="00007E08">
        <w:tc>
          <w:tcPr>
            <w:tcW w:w="1698" w:type="dxa"/>
            <w:tcBorders>
              <w:top w:val="nil"/>
              <w:left w:val="nil"/>
              <w:bottom w:val="nil"/>
              <w:right w:val="nil"/>
            </w:tcBorders>
          </w:tcPr>
          <w:p w14:paraId="5EA46FFB" w14:textId="77777777" w:rsidR="004463BF" w:rsidRPr="00430C45" w:rsidRDefault="004463BF" w:rsidP="000D56DE">
            <w:pPr>
              <w:rPr>
                <w:sz w:val="22"/>
                <w:szCs w:val="22"/>
                <w:lang w:eastAsia="zh-TW"/>
              </w:rPr>
            </w:pPr>
            <w:r w:rsidRPr="00430C45">
              <w:rPr>
                <w:rFonts w:ascii="Arial" w:hAnsi="Arial" w:cs="Arial" w:hint="eastAsia"/>
                <w:sz w:val="22"/>
                <w:szCs w:val="22"/>
                <w:lang w:eastAsia="zh-TW"/>
              </w:rPr>
              <w:t>Description</w:t>
            </w:r>
            <w:r w:rsidRPr="00430C45">
              <w:rPr>
                <w:rFonts w:ascii="Arial" w:hAnsi="Arial" w:cs="Arial"/>
                <w:sz w:val="22"/>
                <w:szCs w:val="22"/>
              </w:rPr>
              <w:t>:</w:t>
            </w:r>
          </w:p>
        </w:tc>
        <w:sdt>
          <w:sdtPr>
            <w:rPr>
              <w:sz w:val="22"/>
              <w:szCs w:val="22"/>
            </w:rPr>
            <w:id w:val="-501971359"/>
            <w:placeholder>
              <w:docPart w:val="7E8D880F39414A5C8D65C3328D4D7F16"/>
            </w:placeholder>
            <w:showingPlcHdr/>
          </w:sdtPr>
          <w:sdtEndPr/>
          <w:sdtContent>
            <w:tc>
              <w:tcPr>
                <w:tcW w:w="8650" w:type="dxa"/>
                <w:gridSpan w:val="4"/>
                <w:tcBorders>
                  <w:left w:val="nil"/>
                  <w:right w:val="nil"/>
                </w:tcBorders>
              </w:tcPr>
              <w:p w14:paraId="6568DB54" w14:textId="77777777" w:rsidR="004463BF" w:rsidRPr="00430C45" w:rsidRDefault="0040480A" w:rsidP="000D56DE">
                <w:pPr>
                  <w:rPr>
                    <w:sz w:val="22"/>
                    <w:szCs w:val="22"/>
                    <w:lang w:eastAsia="zh-TW"/>
                  </w:rPr>
                </w:pPr>
                <w:r w:rsidRPr="00430C45">
                  <w:rPr>
                    <w:sz w:val="22"/>
                    <w:szCs w:val="22"/>
                  </w:rPr>
                  <w:t xml:space="preserve">              </w:t>
                </w:r>
              </w:p>
            </w:tc>
          </w:sdtContent>
        </w:sdt>
      </w:tr>
      <w:tr w:rsidR="004463BF" w:rsidRPr="00430C45" w14:paraId="630C14D6" w14:textId="77777777" w:rsidTr="00007E08">
        <w:tc>
          <w:tcPr>
            <w:tcW w:w="1698" w:type="dxa"/>
            <w:tcBorders>
              <w:top w:val="nil"/>
              <w:left w:val="nil"/>
              <w:bottom w:val="nil"/>
              <w:right w:val="nil"/>
            </w:tcBorders>
          </w:tcPr>
          <w:p w14:paraId="2C452654" w14:textId="77777777" w:rsidR="004463BF" w:rsidRPr="00430C45" w:rsidRDefault="004463BF" w:rsidP="000D56DE">
            <w:pPr>
              <w:rPr>
                <w:sz w:val="22"/>
                <w:szCs w:val="22"/>
                <w:lang w:eastAsia="zh-TW"/>
              </w:rPr>
            </w:pPr>
            <w:r w:rsidRPr="00430C45">
              <w:rPr>
                <w:rFonts w:ascii="Arial" w:hAnsi="Arial" w:cs="Arial"/>
                <w:color w:val="000000"/>
                <w:sz w:val="22"/>
                <w:szCs w:val="22"/>
              </w:rPr>
              <w:t>Requirement:</w:t>
            </w:r>
          </w:p>
        </w:tc>
        <w:sdt>
          <w:sdtPr>
            <w:rPr>
              <w:sz w:val="22"/>
              <w:szCs w:val="22"/>
            </w:rPr>
            <w:id w:val="-499112888"/>
            <w:placeholder>
              <w:docPart w:val="7787B08BDFFD492EAAF9DF7A524CB231"/>
            </w:placeholder>
            <w:showingPlcHdr/>
          </w:sdtPr>
          <w:sdtEndPr/>
          <w:sdtContent>
            <w:tc>
              <w:tcPr>
                <w:tcW w:w="8650" w:type="dxa"/>
                <w:gridSpan w:val="4"/>
                <w:tcBorders>
                  <w:left w:val="nil"/>
                  <w:right w:val="nil"/>
                </w:tcBorders>
              </w:tcPr>
              <w:p w14:paraId="73DC3C8E" w14:textId="77777777" w:rsidR="004463BF" w:rsidRPr="00430C45" w:rsidRDefault="0040480A" w:rsidP="000D56DE">
                <w:pPr>
                  <w:rPr>
                    <w:sz w:val="22"/>
                    <w:szCs w:val="22"/>
                    <w:lang w:eastAsia="zh-TW"/>
                  </w:rPr>
                </w:pPr>
                <w:r w:rsidRPr="00430C45">
                  <w:rPr>
                    <w:sz w:val="22"/>
                    <w:szCs w:val="22"/>
                  </w:rPr>
                  <w:t xml:space="preserve">              </w:t>
                </w:r>
              </w:p>
            </w:tc>
          </w:sdtContent>
        </w:sdt>
      </w:tr>
      <w:tr w:rsidR="004463BF" w:rsidRPr="00430C45" w14:paraId="27971F13" w14:textId="77777777" w:rsidTr="00007E08">
        <w:trPr>
          <w:gridAfter w:val="1"/>
          <w:wAfter w:w="4252" w:type="dxa"/>
        </w:trPr>
        <w:tc>
          <w:tcPr>
            <w:tcW w:w="1698" w:type="dxa"/>
            <w:tcBorders>
              <w:top w:val="nil"/>
              <w:left w:val="nil"/>
              <w:bottom w:val="nil"/>
              <w:right w:val="nil"/>
            </w:tcBorders>
          </w:tcPr>
          <w:p w14:paraId="61883C51" w14:textId="77777777" w:rsidR="004463BF" w:rsidRPr="00430C45" w:rsidRDefault="004463BF" w:rsidP="000D56DE">
            <w:pPr>
              <w:rPr>
                <w:sz w:val="22"/>
                <w:szCs w:val="22"/>
                <w:lang w:eastAsia="zh-TW"/>
              </w:rPr>
            </w:pPr>
            <w:r w:rsidRPr="00430C45">
              <w:rPr>
                <w:rFonts w:ascii="Arial" w:hAnsi="Arial" w:cs="Arial"/>
                <w:color w:val="000000"/>
                <w:sz w:val="22"/>
                <w:szCs w:val="22"/>
              </w:rPr>
              <w:t>Salary offered:</w:t>
            </w:r>
          </w:p>
        </w:tc>
        <w:tc>
          <w:tcPr>
            <w:tcW w:w="681" w:type="dxa"/>
            <w:tcBorders>
              <w:left w:val="nil"/>
              <w:right w:val="nil"/>
            </w:tcBorders>
          </w:tcPr>
          <w:p w14:paraId="427EE2D1" w14:textId="77777777" w:rsidR="004463BF" w:rsidRPr="00430C45" w:rsidRDefault="004463BF" w:rsidP="000D56DE">
            <w:pPr>
              <w:rPr>
                <w:sz w:val="22"/>
                <w:szCs w:val="22"/>
                <w:lang w:eastAsia="zh-TW"/>
              </w:rPr>
            </w:pPr>
            <w:r w:rsidRPr="00430C45">
              <w:rPr>
                <w:rFonts w:ascii="Arial" w:hAnsi="Arial" w:cs="Arial"/>
                <w:color w:val="000000"/>
                <w:sz w:val="22"/>
                <w:szCs w:val="22"/>
              </w:rPr>
              <w:t>HKD</w:t>
            </w:r>
          </w:p>
        </w:tc>
        <w:sdt>
          <w:sdtPr>
            <w:rPr>
              <w:sz w:val="22"/>
              <w:szCs w:val="22"/>
            </w:rPr>
            <w:id w:val="1123967282"/>
            <w:placeholder>
              <w:docPart w:val="7E0CD401BEC54DA0AEE5B470AF7CED51"/>
            </w:placeholder>
            <w:showingPlcHdr/>
          </w:sdtPr>
          <w:sdtEndPr/>
          <w:sdtContent>
            <w:tc>
              <w:tcPr>
                <w:tcW w:w="2481" w:type="dxa"/>
                <w:tcBorders>
                  <w:left w:val="nil"/>
                  <w:right w:val="nil"/>
                </w:tcBorders>
              </w:tcPr>
              <w:p w14:paraId="18D03B47" w14:textId="77777777" w:rsidR="004463BF" w:rsidRPr="00430C45" w:rsidRDefault="0040480A" w:rsidP="000D56DE">
                <w:pPr>
                  <w:rPr>
                    <w:sz w:val="22"/>
                    <w:szCs w:val="22"/>
                    <w:lang w:eastAsia="zh-TW"/>
                  </w:rPr>
                </w:pPr>
                <w:r w:rsidRPr="00430C45">
                  <w:rPr>
                    <w:sz w:val="22"/>
                    <w:szCs w:val="22"/>
                  </w:rPr>
                  <w:t xml:space="preserve">              </w:t>
                </w:r>
              </w:p>
            </w:tc>
          </w:sdtContent>
        </w:sdt>
        <w:tc>
          <w:tcPr>
            <w:tcW w:w="1236" w:type="dxa"/>
            <w:tcBorders>
              <w:left w:val="nil"/>
              <w:right w:val="nil"/>
            </w:tcBorders>
          </w:tcPr>
          <w:p w14:paraId="077ED3FC" w14:textId="77777777" w:rsidR="004463BF" w:rsidRPr="00430C45" w:rsidRDefault="004463BF" w:rsidP="000D56DE">
            <w:pPr>
              <w:rPr>
                <w:sz w:val="22"/>
                <w:szCs w:val="22"/>
                <w:lang w:eastAsia="zh-TW"/>
              </w:rPr>
            </w:pPr>
            <w:r w:rsidRPr="00430C45">
              <w:rPr>
                <w:rFonts w:ascii="Arial" w:hAnsi="Arial" w:cs="Arial"/>
                <w:color w:val="000000"/>
                <w:sz w:val="22"/>
                <w:szCs w:val="22"/>
              </w:rPr>
              <w:t>per month</w:t>
            </w:r>
          </w:p>
        </w:tc>
      </w:tr>
    </w:tbl>
    <w:p w14:paraId="6B8FDC0A" w14:textId="77777777" w:rsidR="00E95D4E" w:rsidRPr="00430C45" w:rsidRDefault="00E95D4E" w:rsidP="00E95D4E">
      <w:pPr>
        <w:rPr>
          <w:sz w:val="22"/>
          <w:szCs w:val="22"/>
          <w:lang w:eastAsia="zh-TW"/>
        </w:rPr>
      </w:pPr>
    </w:p>
    <w:p w14:paraId="08F9580F" w14:textId="77777777" w:rsidR="00E95D4E" w:rsidRPr="00430C45" w:rsidRDefault="00E95D4E" w:rsidP="004463BF">
      <w:pPr>
        <w:rPr>
          <w:sz w:val="22"/>
          <w:szCs w:val="22"/>
          <w:lang w:eastAsia="zh-TW"/>
        </w:rPr>
      </w:pPr>
    </w:p>
    <w:p w14:paraId="60B3E4A1" w14:textId="77777777" w:rsidR="005911FF" w:rsidRPr="00430C45" w:rsidRDefault="005911FF" w:rsidP="00007E08">
      <w:pPr>
        <w:widowControl/>
        <w:shd w:val="clear" w:color="auto" w:fill="D9D9D9" w:themeFill="background1" w:themeFillShade="D9"/>
        <w:textAlignment w:val="baseline"/>
        <w:rPr>
          <w:rFonts w:ascii="Arial" w:hAnsi="Arial" w:cs="Arial"/>
          <w:b/>
          <w:color w:val="000000"/>
          <w:sz w:val="22"/>
          <w:szCs w:val="22"/>
        </w:rPr>
      </w:pPr>
      <w:r w:rsidRPr="00430C45">
        <w:rPr>
          <w:rFonts w:ascii="Arial" w:hAnsi="Arial" w:cs="Arial"/>
          <w:b/>
          <w:color w:val="000000"/>
          <w:sz w:val="22"/>
          <w:szCs w:val="22"/>
          <w:u w:val="single"/>
        </w:rPr>
        <w:t>Section 3</w:t>
      </w:r>
    </w:p>
    <w:p w14:paraId="7056E2A1" w14:textId="77777777" w:rsidR="005911FF" w:rsidRPr="00430C45" w:rsidRDefault="005911FF" w:rsidP="00007E08">
      <w:pPr>
        <w:widowControl/>
        <w:shd w:val="clear" w:color="auto" w:fill="D9D9D9" w:themeFill="background1" w:themeFillShade="D9"/>
        <w:jc w:val="both"/>
        <w:textAlignment w:val="baseline"/>
        <w:rPr>
          <w:rFonts w:ascii="Arial" w:hAnsi="Arial" w:cs="Arial"/>
          <w:b/>
          <w:bCs/>
          <w:i/>
          <w:color w:val="333333"/>
          <w:sz w:val="22"/>
          <w:szCs w:val="22"/>
        </w:rPr>
      </w:pPr>
      <w:r w:rsidRPr="00430C45">
        <w:rPr>
          <w:rFonts w:ascii="Arial" w:hAnsi="Arial" w:cs="Arial"/>
          <w:b/>
          <w:color w:val="000000"/>
          <w:sz w:val="22"/>
          <w:szCs w:val="22"/>
        </w:rPr>
        <w:t xml:space="preserve">Please use the space below to outline the one-year training plan (such as type of training offered, work tasks or potential project involves, etc.) for the position(s) to be offered by your company under the </w:t>
      </w:r>
      <w:r w:rsidR="00035031" w:rsidRPr="00430C45">
        <w:rPr>
          <w:rFonts w:ascii="Arial" w:hAnsi="Arial" w:cs="Arial"/>
          <w:b/>
          <w:color w:val="000000"/>
          <w:sz w:val="22"/>
          <w:szCs w:val="22"/>
        </w:rPr>
        <w:t xml:space="preserve">Support </w:t>
      </w:r>
      <w:r w:rsidRPr="00430C45">
        <w:rPr>
          <w:rFonts w:ascii="Arial" w:hAnsi="Arial" w:cs="Arial"/>
          <w:b/>
          <w:color w:val="000000"/>
          <w:sz w:val="22"/>
          <w:szCs w:val="22"/>
        </w:rPr>
        <w:t>Scheme.</w:t>
      </w:r>
    </w:p>
    <w:p w14:paraId="50413B24" w14:textId="77777777" w:rsidR="005911FF" w:rsidRPr="00430C45" w:rsidRDefault="005911FF" w:rsidP="00007E08">
      <w:pPr>
        <w:widowControl/>
        <w:shd w:val="clear" w:color="auto" w:fill="D9D9D9" w:themeFill="background1" w:themeFillShade="D9"/>
        <w:jc w:val="both"/>
        <w:textAlignment w:val="baseline"/>
        <w:rPr>
          <w:rFonts w:ascii="Arial" w:hAnsi="Arial" w:cs="Arial"/>
          <w:i/>
          <w:color w:val="000000"/>
          <w:sz w:val="22"/>
          <w:szCs w:val="22"/>
        </w:rPr>
      </w:pPr>
      <w:r w:rsidRPr="00430C45">
        <w:rPr>
          <w:rFonts w:ascii="Arial" w:hAnsi="Arial" w:cs="Arial"/>
          <w:i/>
          <w:color w:val="333333"/>
          <w:sz w:val="22"/>
          <w:szCs w:val="22"/>
        </w:rPr>
        <w:t>(If you choose “2” for section 2.1, i.e. offer up to 2 training places, please provide separate training plan for each position.)</w:t>
      </w:r>
    </w:p>
    <w:p w14:paraId="4A59D153" w14:textId="77777777" w:rsidR="00007E08" w:rsidRDefault="00007E08" w:rsidP="005911FF">
      <w:pPr>
        <w:widowControl/>
        <w:textAlignment w:val="baseline"/>
        <w:rPr>
          <w:rFonts w:ascii="Arial" w:hAnsi="Arial" w:cs="Arial"/>
          <w:i/>
          <w:color w:val="000000"/>
          <w:sz w:val="22"/>
          <w:szCs w:val="22"/>
        </w:rPr>
      </w:pPr>
    </w:p>
    <w:p w14:paraId="7186A945" w14:textId="2ED55CE7" w:rsidR="005911FF" w:rsidRPr="00430C45" w:rsidRDefault="005911FF" w:rsidP="005911FF">
      <w:pPr>
        <w:widowControl/>
        <w:textAlignment w:val="baseline"/>
        <w:rPr>
          <w:rFonts w:ascii="Arial" w:hAnsi="Arial" w:cs="Arial"/>
          <w:b/>
          <w:color w:val="FFFFFF"/>
          <w:sz w:val="22"/>
          <w:szCs w:val="22"/>
        </w:rPr>
      </w:pPr>
      <w:r w:rsidRPr="00430C45">
        <w:rPr>
          <w:rFonts w:ascii="Arial" w:hAnsi="Arial" w:cs="Arial"/>
          <w:i/>
          <w:color w:val="000000"/>
          <w:sz w:val="22"/>
          <w:szCs w:val="22"/>
        </w:rPr>
        <w:t>Example for reference only</w:t>
      </w:r>
    </w:p>
    <w:tbl>
      <w:tblPr>
        <w:tblW w:w="0" w:type="auto"/>
        <w:tblInd w:w="108" w:type="dxa"/>
        <w:tblLayout w:type="fixed"/>
        <w:tblLook w:val="0000" w:firstRow="0" w:lastRow="0" w:firstColumn="0" w:lastColumn="0" w:noHBand="0" w:noVBand="0"/>
      </w:tblPr>
      <w:tblGrid>
        <w:gridCol w:w="1980"/>
        <w:gridCol w:w="8066"/>
      </w:tblGrid>
      <w:tr w:rsidR="005911FF" w:rsidRPr="00430C45" w14:paraId="0B40F42B" w14:textId="77777777" w:rsidTr="000D56DE">
        <w:tc>
          <w:tcPr>
            <w:tcW w:w="10046" w:type="dxa"/>
            <w:gridSpan w:val="2"/>
            <w:tcBorders>
              <w:top w:val="single" w:sz="4" w:space="0" w:color="000000"/>
              <w:left w:val="single" w:sz="4" w:space="0" w:color="000000"/>
              <w:bottom w:val="single" w:sz="4" w:space="0" w:color="000000"/>
              <w:right w:val="single" w:sz="4" w:space="0" w:color="000000"/>
            </w:tcBorders>
            <w:shd w:val="clear" w:color="auto" w:fill="000000"/>
          </w:tcPr>
          <w:p w14:paraId="5618AA0F" w14:textId="77777777" w:rsidR="005911FF" w:rsidRPr="00430C45" w:rsidRDefault="005911FF" w:rsidP="000D56DE">
            <w:pPr>
              <w:widowControl/>
              <w:spacing w:line="260" w:lineRule="exact"/>
              <w:textAlignment w:val="baseline"/>
              <w:rPr>
                <w:rFonts w:ascii="Arial" w:hAnsi="Arial" w:cs="Arial"/>
                <w:color w:val="000000"/>
                <w:sz w:val="22"/>
                <w:szCs w:val="22"/>
              </w:rPr>
            </w:pPr>
            <w:r w:rsidRPr="00430C45">
              <w:rPr>
                <w:rFonts w:ascii="Arial" w:hAnsi="Arial" w:cs="Arial"/>
                <w:b/>
                <w:color w:val="FFFFFF"/>
                <w:sz w:val="22"/>
                <w:szCs w:val="22"/>
              </w:rPr>
              <w:t>Training and learning objective of whole program year</w:t>
            </w:r>
          </w:p>
        </w:tc>
      </w:tr>
      <w:tr w:rsidR="005911FF" w:rsidRPr="00430C45" w14:paraId="1F2DAFAE" w14:textId="77777777" w:rsidTr="000D56DE">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E3CC9E" w14:textId="77777777" w:rsidR="005911FF" w:rsidRPr="00430C45" w:rsidRDefault="005911FF" w:rsidP="000D56DE">
            <w:pPr>
              <w:widowControl/>
              <w:spacing w:line="260" w:lineRule="exact"/>
              <w:textAlignment w:val="baseline"/>
              <w:rPr>
                <w:rFonts w:ascii="Arial" w:hAnsi="Arial" w:cs="Arial"/>
                <w:b/>
                <w:color w:val="FFFFFF"/>
                <w:sz w:val="22"/>
                <w:szCs w:val="22"/>
              </w:rPr>
            </w:pPr>
            <w:r w:rsidRPr="00430C45">
              <w:rPr>
                <w:rFonts w:ascii="Arial" w:hAnsi="Arial" w:cs="Arial"/>
                <w:color w:val="000000"/>
                <w:sz w:val="22"/>
                <w:szCs w:val="22"/>
              </w:rPr>
              <w:t>To train the fresh graduate to become an independent copy writer for social media campaign.</w:t>
            </w:r>
          </w:p>
        </w:tc>
      </w:tr>
      <w:tr w:rsidR="005911FF" w:rsidRPr="00430C45" w14:paraId="245C1574" w14:textId="77777777" w:rsidTr="000D56DE">
        <w:tc>
          <w:tcPr>
            <w:tcW w:w="1980" w:type="dxa"/>
            <w:tcBorders>
              <w:top w:val="single" w:sz="4" w:space="0" w:color="000000"/>
              <w:left w:val="single" w:sz="4" w:space="0" w:color="000000"/>
              <w:bottom w:val="single" w:sz="4" w:space="0" w:color="000000"/>
            </w:tcBorders>
            <w:shd w:val="clear" w:color="auto" w:fill="000000"/>
          </w:tcPr>
          <w:p w14:paraId="36B9575D" w14:textId="77777777" w:rsidR="005911FF" w:rsidRPr="00430C45" w:rsidRDefault="005911FF" w:rsidP="000D56DE">
            <w:pPr>
              <w:widowControl/>
              <w:spacing w:line="260" w:lineRule="exact"/>
              <w:textAlignment w:val="baseline"/>
              <w:rPr>
                <w:rFonts w:ascii="Arial" w:hAnsi="Arial" w:cs="Arial"/>
                <w:b/>
                <w:color w:val="FFFFFF"/>
                <w:sz w:val="22"/>
                <w:szCs w:val="22"/>
              </w:rPr>
            </w:pPr>
            <w:r w:rsidRPr="00430C45">
              <w:rPr>
                <w:rFonts w:ascii="Arial" w:hAnsi="Arial" w:cs="Arial"/>
                <w:b/>
                <w:color w:val="FFFFFF"/>
                <w:sz w:val="22"/>
                <w:szCs w:val="22"/>
              </w:rPr>
              <w:t>Project Period</w:t>
            </w:r>
          </w:p>
        </w:tc>
        <w:tc>
          <w:tcPr>
            <w:tcW w:w="8066" w:type="dxa"/>
            <w:tcBorders>
              <w:top w:val="single" w:sz="4" w:space="0" w:color="000000"/>
              <w:left w:val="single" w:sz="4" w:space="0" w:color="000000"/>
              <w:bottom w:val="single" w:sz="4" w:space="0" w:color="000000"/>
              <w:right w:val="single" w:sz="4" w:space="0" w:color="000000"/>
            </w:tcBorders>
            <w:shd w:val="clear" w:color="auto" w:fill="000000"/>
          </w:tcPr>
          <w:p w14:paraId="7F596A9D" w14:textId="77777777" w:rsidR="005911FF" w:rsidRPr="00430C45" w:rsidRDefault="005911FF" w:rsidP="000D56DE">
            <w:pPr>
              <w:widowControl/>
              <w:spacing w:line="260" w:lineRule="exact"/>
              <w:textAlignment w:val="baseline"/>
              <w:rPr>
                <w:rFonts w:ascii="Arial" w:hAnsi="Arial" w:cs="Arial"/>
                <w:color w:val="000000"/>
                <w:sz w:val="22"/>
                <w:szCs w:val="22"/>
              </w:rPr>
            </w:pPr>
            <w:r w:rsidRPr="00430C45">
              <w:rPr>
                <w:rFonts w:ascii="Arial" w:hAnsi="Arial" w:cs="Arial"/>
                <w:b/>
                <w:color w:val="FFFFFF"/>
                <w:sz w:val="22"/>
                <w:szCs w:val="22"/>
              </w:rPr>
              <w:t>Training Details</w:t>
            </w:r>
          </w:p>
        </w:tc>
      </w:tr>
      <w:tr w:rsidR="005911FF" w:rsidRPr="00430C45" w14:paraId="1456E5CB" w14:textId="77777777" w:rsidTr="000D56DE">
        <w:tc>
          <w:tcPr>
            <w:tcW w:w="1980" w:type="dxa"/>
            <w:tcBorders>
              <w:top w:val="single" w:sz="4" w:space="0" w:color="000000"/>
              <w:left w:val="single" w:sz="4" w:space="0" w:color="000000"/>
              <w:bottom w:val="single" w:sz="4" w:space="0" w:color="000000"/>
            </w:tcBorders>
            <w:shd w:val="clear" w:color="auto" w:fill="auto"/>
          </w:tcPr>
          <w:p w14:paraId="7BAFC5E6" w14:textId="77777777" w:rsidR="005911FF" w:rsidRPr="00430C45" w:rsidRDefault="005911FF" w:rsidP="000D56DE">
            <w:pPr>
              <w:widowControl/>
              <w:spacing w:line="260" w:lineRule="exact"/>
              <w:textAlignment w:val="baseline"/>
              <w:rPr>
                <w:rFonts w:ascii="Arial" w:hAnsi="Arial" w:cs="Arial"/>
                <w:color w:val="000000"/>
                <w:sz w:val="22"/>
                <w:szCs w:val="22"/>
              </w:rPr>
            </w:pPr>
            <w:r w:rsidRPr="00430C45">
              <w:rPr>
                <w:rFonts w:ascii="Arial" w:hAnsi="Arial" w:cs="Arial"/>
                <w:color w:val="000000"/>
                <w:sz w:val="22"/>
                <w:szCs w:val="22"/>
              </w:rPr>
              <w:t>Quarter 1</w:t>
            </w:r>
          </w:p>
        </w:tc>
        <w:tc>
          <w:tcPr>
            <w:tcW w:w="8066" w:type="dxa"/>
            <w:tcBorders>
              <w:top w:val="single" w:sz="4" w:space="0" w:color="000000"/>
              <w:left w:val="single" w:sz="4" w:space="0" w:color="000000"/>
              <w:bottom w:val="single" w:sz="4" w:space="0" w:color="000000"/>
              <w:right w:val="single" w:sz="4" w:space="0" w:color="000000"/>
            </w:tcBorders>
            <w:shd w:val="clear" w:color="auto" w:fill="auto"/>
          </w:tcPr>
          <w:p w14:paraId="214802B1" w14:textId="77777777" w:rsidR="005911FF" w:rsidRPr="00430C45" w:rsidRDefault="005911FF" w:rsidP="005911FF">
            <w:pPr>
              <w:widowControl/>
              <w:numPr>
                <w:ilvl w:val="0"/>
                <w:numId w:val="3"/>
              </w:numPr>
              <w:spacing w:line="260" w:lineRule="exact"/>
              <w:ind w:hanging="300"/>
              <w:textAlignment w:val="baseline"/>
              <w:rPr>
                <w:rFonts w:ascii="Arial" w:hAnsi="Arial" w:cs="Arial"/>
                <w:color w:val="000000"/>
                <w:sz w:val="22"/>
                <w:szCs w:val="22"/>
              </w:rPr>
            </w:pPr>
            <w:r w:rsidRPr="00430C45">
              <w:rPr>
                <w:rFonts w:ascii="Arial" w:hAnsi="Arial" w:cs="Arial"/>
                <w:color w:val="000000"/>
                <w:sz w:val="22"/>
                <w:szCs w:val="22"/>
              </w:rPr>
              <w:t>Training on copywriting and creative writing skills</w:t>
            </w:r>
          </w:p>
          <w:p w14:paraId="629BF6C6" w14:textId="77777777" w:rsidR="005911FF" w:rsidRPr="00430C45" w:rsidRDefault="005911FF" w:rsidP="005911FF">
            <w:pPr>
              <w:widowControl/>
              <w:numPr>
                <w:ilvl w:val="0"/>
                <w:numId w:val="3"/>
              </w:numPr>
              <w:spacing w:line="260" w:lineRule="exact"/>
              <w:ind w:hanging="300"/>
              <w:textAlignment w:val="baseline"/>
              <w:rPr>
                <w:rFonts w:ascii="Arial" w:hAnsi="Arial" w:cs="Arial"/>
                <w:b/>
                <w:i/>
                <w:color w:val="000000"/>
                <w:sz w:val="22"/>
                <w:szCs w:val="22"/>
              </w:rPr>
            </w:pPr>
            <w:r w:rsidRPr="00430C45">
              <w:rPr>
                <w:rFonts w:ascii="Arial" w:hAnsi="Arial" w:cs="Arial"/>
                <w:color w:val="000000"/>
                <w:sz w:val="22"/>
                <w:szCs w:val="22"/>
              </w:rPr>
              <w:t>Account servicing for marketing company</w:t>
            </w:r>
          </w:p>
        </w:tc>
      </w:tr>
    </w:tbl>
    <w:p w14:paraId="5E9DFE99" w14:textId="72C03AF6" w:rsidR="0040480A" w:rsidRDefault="0040480A" w:rsidP="005911FF">
      <w:pPr>
        <w:widowControl/>
        <w:textAlignment w:val="baseline"/>
        <w:rPr>
          <w:rFonts w:ascii="Arial" w:hAnsi="Arial" w:cs="Arial"/>
          <w:b/>
          <w:i/>
          <w:color w:val="000000"/>
          <w:sz w:val="22"/>
          <w:szCs w:val="22"/>
        </w:rPr>
      </w:pPr>
    </w:p>
    <w:p w14:paraId="53A2D917" w14:textId="77777777" w:rsidR="00007E08" w:rsidRPr="00430C45" w:rsidRDefault="00007E08" w:rsidP="005911FF">
      <w:pPr>
        <w:widowControl/>
        <w:textAlignment w:val="baseline"/>
        <w:rPr>
          <w:rFonts w:ascii="Arial" w:hAnsi="Arial" w:cs="Arial"/>
          <w:b/>
          <w:i/>
          <w:color w:val="000000"/>
          <w:sz w:val="22"/>
          <w:szCs w:val="22"/>
        </w:rPr>
      </w:pPr>
    </w:p>
    <w:p w14:paraId="6E3D0BEC" w14:textId="77777777" w:rsidR="005911FF" w:rsidRPr="00430C45" w:rsidRDefault="005911FF" w:rsidP="005911FF">
      <w:pPr>
        <w:widowControl/>
        <w:textAlignment w:val="baseline"/>
        <w:rPr>
          <w:rFonts w:ascii="Arial" w:hAnsi="Arial" w:cs="Arial"/>
          <w:b/>
          <w:color w:val="FFFFFF"/>
          <w:sz w:val="22"/>
          <w:szCs w:val="22"/>
        </w:rPr>
      </w:pPr>
      <w:r w:rsidRPr="00430C45">
        <w:rPr>
          <w:rFonts w:ascii="Arial" w:hAnsi="Arial" w:cs="Arial"/>
          <w:b/>
          <w:i/>
          <w:color w:val="000000"/>
          <w:sz w:val="22"/>
          <w:szCs w:val="22"/>
        </w:rPr>
        <w:t>&lt;Position 1&gt;</w:t>
      </w:r>
    </w:p>
    <w:tbl>
      <w:tblPr>
        <w:tblW w:w="0" w:type="auto"/>
        <w:tblInd w:w="108" w:type="dxa"/>
        <w:tblLayout w:type="fixed"/>
        <w:tblLook w:val="0000" w:firstRow="0" w:lastRow="0" w:firstColumn="0" w:lastColumn="0" w:noHBand="0" w:noVBand="0"/>
      </w:tblPr>
      <w:tblGrid>
        <w:gridCol w:w="1980"/>
        <w:gridCol w:w="8058"/>
      </w:tblGrid>
      <w:tr w:rsidR="005911FF" w:rsidRPr="00430C45" w14:paraId="78C08D01" w14:textId="77777777" w:rsidTr="000D56DE">
        <w:tc>
          <w:tcPr>
            <w:tcW w:w="10038" w:type="dxa"/>
            <w:gridSpan w:val="2"/>
            <w:tcBorders>
              <w:top w:val="single" w:sz="4" w:space="0" w:color="000000"/>
              <w:left w:val="single" w:sz="4" w:space="0" w:color="000000"/>
              <w:bottom w:val="single" w:sz="4" w:space="0" w:color="000000"/>
              <w:right w:val="single" w:sz="4" w:space="0" w:color="000000"/>
            </w:tcBorders>
            <w:shd w:val="clear" w:color="auto" w:fill="000000"/>
          </w:tcPr>
          <w:p w14:paraId="36FF3C7E"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b/>
                <w:color w:val="FFFFFF"/>
                <w:sz w:val="22"/>
                <w:szCs w:val="22"/>
              </w:rPr>
              <w:t>Training and learning objectives of whole program year</w:t>
            </w:r>
          </w:p>
        </w:tc>
      </w:tr>
      <w:tr w:rsidR="005911FF" w:rsidRPr="00430C45" w14:paraId="0C0EB86D" w14:textId="77777777" w:rsidTr="002F0B9E">
        <w:trPr>
          <w:trHeight w:val="408"/>
        </w:trPr>
        <w:sdt>
          <w:sdtPr>
            <w:rPr>
              <w:sz w:val="22"/>
              <w:szCs w:val="22"/>
            </w:rPr>
            <w:id w:val="-1591001859"/>
            <w:placeholder>
              <w:docPart w:val="355D19E7AD21467B9411A5B6A8025BBB"/>
            </w:placeholder>
            <w:showingPlcHdr/>
          </w:sdtPr>
          <w:sdtEndPr/>
          <w:sdtContent>
            <w:tc>
              <w:tcPr>
                <w:tcW w:w="10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E5A66" w14:textId="77777777" w:rsidR="005911FF" w:rsidRPr="00430C45" w:rsidRDefault="0040480A" w:rsidP="002F0B9E">
                <w:pPr>
                  <w:widowControl/>
                  <w:snapToGrid w:val="0"/>
                  <w:jc w:val="both"/>
                  <w:textAlignment w:val="baseline"/>
                  <w:rPr>
                    <w:rFonts w:ascii="Arial" w:hAnsi="Arial" w:cs="Arial"/>
                    <w:b/>
                    <w:color w:val="FFFFFF"/>
                    <w:sz w:val="22"/>
                    <w:szCs w:val="22"/>
                  </w:rPr>
                </w:pPr>
                <w:r w:rsidRPr="00430C45">
                  <w:rPr>
                    <w:sz w:val="22"/>
                    <w:szCs w:val="22"/>
                  </w:rPr>
                  <w:t xml:space="preserve">              </w:t>
                </w:r>
              </w:p>
            </w:tc>
          </w:sdtContent>
        </w:sdt>
      </w:tr>
      <w:tr w:rsidR="005911FF" w:rsidRPr="00430C45" w14:paraId="78423F05" w14:textId="77777777" w:rsidTr="000D56DE">
        <w:tc>
          <w:tcPr>
            <w:tcW w:w="1980" w:type="dxa"/>
            <w:tcBorders>
              <w:top w:val="single" w:sz="4" w:space="0" w:color="000000"/>
              <w:left w:val="single" w:sz="4" w:space="0" w:color="000000"/>
              <w:bottom w:val="single" w:sz="4" w:space="0" w:color="000000"/>
            </w:tcBorders>
            <w:shd w:val="clear" w:color="auto" w:fill="000000"/>
          </w:tcPr>
          <w:p w14:paraId="2BC5D802"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b/>
                <w:color w:val="FFFFFF"/>
                <w:sz w:val="22"/>
                <w:szCs w:val="22"/>
              </w:rPr>
              <w:t>Project Period</w:t>
            </w:r>
          </w:p>
        </w:tc>
        <w:tc>
          <w:tcPr>
            <w:tcW w:w="8058" w:type="dxa"/>
            <w:tcBorders>
              <w:top w:val="single" w:sz="4" w:space="0" w:color="000000"/>
              <w:left w:val="single" w:sz="4" w:space="0" w:color="000000"/>
              <w:bottom w:val="single" w:sz="4" w:space="0" w:color="000000"/>
              <w:right w:val="single" w:sz="4" w:space="0" w:color="000000"/>
            </w:tcBorders>
            <w:shd w:val="clear" w:color="auto" w:fill="000000"/>
          </w:tcPr>
          <w:p w14:paraId="5FFC9739" w14:textId="77777777" w:rsidR="005911FF" w:rsidRPr="00430C45" w:rsidRDefault="005911FF" w:rsidP="000D56DE">
            <w:pPr>
              <w:widowControl/>
              <w:textAlignment w:val="baseline"/>
              <w:rPr>
                <w:rFonts w:ascii="Arial" w:hAnsi="Arial" w:cs="Arial"/>
                <w:color w:val="000000"/>
                <w:sz w:val="22"/>
                <w:szCs w:val="22"/>
              </w:rPr>
            </w:pPr>
            <w:r w:rsidRPr="00430C45">
              <w:rPr>
                <w:rFonts w:ascii="Arial" w:hAnsi="Arial" w:cs="Arial"/>
                <w:b/>
                <w:color w:val="FFFFFF"/>
                <w:sz w:val="22"/>
                <w:szCs w:val="22"/>
              </w:rPr>
              <w:t>Training Details</w:t>
            </w:r>
          </w:p>
        </w:tc>
      </w:tr>
      <w:tr w:rsidR="005911FF" w:rsidRPr="00430C45" w14:paraId="0D5C0A4E" w14:textId="77777777" w:rsidTr="000D56DE">
        <w:tc>
          <w:tcPr>
            <w:tcW w:w="1980" w:type="dxa"/>
            <w:tcBorders>
              <w:top w:val="single" w:sz="4" w:space="0" w:color="000000"/>
              <w:left w:val="single" w:sz="4" w:space="0" w:color="000000"/>
              <w:bottom w:val="single" w:sz="4" w:space="0" w:color="000000"/>
            </w:tcBorders>
            <w:shd w:val="clear" w:color="auto" w:fill="auto"/>
          </w:tcPr>
          <w:p w14:paraId="20789070"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color w:val="000000"/>
                <w:sz w:val="22"/>
                <w:szCs w:val="22"/>
              </w:rPr>
              <w:t>Quarter 1</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1735812946"/>
              <w:placeholder>
                <w:docPart w:val="A580855AC7CA404FADFEE858E2CC5835"/>
              </w:placeholder>
              <w:showingPlcHdr/>
            </w:sdtPr>
            <w:sdtEndPr/>
            <w:sdtContent>
              <w:p w14:paraId="4C49E8A3"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2135244439"/>
              <w:placeholder>
                <w:docPart w:val="D15296384FA84166AC9A69DF279A9D22"/>
              </w:placeholder>
              <w:showingPlcHdr/>
            </w:sdtPr>
            <w:sdtEndPr/>
            <w:sdtContent>
              <w:p w14:paraId="4A6E87C9"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51895331" w14:textId="77777777" w:rsidTr="000D56DE">
        <w:tc>
          <w:tcPr>
            <w:tcW w:w="1980" w:type="dxa"/>
            <w:tcBorders>
              <w:top w:val="single" w:sz="4" w:space="0" w:color="000000"/>
              <w:left w:val="single" w:sz="4" w:space="0" w:color="000000"/>
              <w:bottom w:val="single" w:sz="4" w:space="0" w:color="000000"/>
            </w:tcBorders>
            <w:shd w:val="clear" w:color="auto" w:fill="auto"/>
          </w:tcPr>
          <w:p w14:paraId="1F041579"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2032369594"/>
              <w:placeholder>
                <w:docPart w:val="D38AA195DC064654A0217B5B4D2597E4"/>
              </w:placeholder>
              <w:showingPlcHdr/>
            </w:sdtPr>
            <w:sdtEndPr/>
            <w:sdtContent>
              <w:p w14:paraId="7AB89334"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1972197689"/>
              <w:placeholder>
                <w:docPart w:val="F159C6C7C01D46C19B8DF3C6C8E4FE1B"/>
              </w:placeholder>
              <w:showingPlcHdr/>
            </w:sdtPr>
            <w:sdtEndPr/>
            <w:sdtContent>
              <w:p w14:paraId="15F42056"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301DB323" w14:textId="77777777" w:rsidTr="000D56DE">
        <w:tc>
          <w:tcPr>
            <w:tcW w:w="1980" w:type="dxa"/>
            <w:tcBorders>
              <w:top w:val="single" w:sz="4" w:space="0" w:color="000000"/>
              <w:left w:val="single" w:sz="4" w:space="0" w:color="000000"/>
              <w:bottom w:val="single" w:sz="4" w:space="0" w:color="000000"/>
            </w:tcBorders>
            <w:shd w:val="clear" w:color="auto" w:fill="auto"/>
          </w:tcPr>
          <w:p w14:paraId="1C495160"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3</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584955130"/>
              <w:placeholder>
                <w:docPart w:val="0A5AAA36D77C441685AA2B042D971F62"/>
              </w:placeholder>
              <w:showingPlcHdr/>
            </w:sdtPr>
            <w:sdtEndPr/>
            <w:sdtContent>
              <w:p w14:paraId="43C389CB"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923488032"/>
              <w:placeholder>
                <w:docPart w:val="90E12B24FC91465C8CB6FAAB88B54177"/>
              </w:placeholder>
              <w:showingPlcHdr/>
            </w:sdtPr>
            <w:sdtEndPr/>
            <w:sdtContent>
              <w:p w14:paraId="3F8A1A3F"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73616930" w14:textId="77777777" w:rsidTr="000D56DE">
        <w:tc>
          <w:tcPr>
            <w:tcW w:w="1980" w:type="dxa"/>
            <w:tcBorders>
              <w:top w:val="single" w:sz="4" w:space="0" w:color="000000"/>
              <w:left w:val="single" w:sz="4" w:space="0" w:color="000000"/>
              <w:bottom w:val="single" w:sz="4" w:space="0" w:color="000000"/>
            </w:tcBorders>
            <w:shd w:val="clear" w:color="auto" w:fill="auto"/>
          </w:tcPr>
          <w:p w14:paraId="7E6E0DCB"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1172334390"/>
              <w:placeholder>
                <w:docPart w:val="2A4E48112A2A4F83BBDA160917C7226F"/>
              </w:placeholder>
              <w:showingPlcHdr/>
            </w:sdtPr>
            <w:sdtEndPr/>
            <w:sdtContent>
              <w:p w14:paraId="5F141AE8"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2142997256"/>
              <w:placeholder>
                <w:docPart w:val="25861E23557B463FB3E6DCB94A826CD1"/>
              </w:placeholder>
              <w:showingPlcHdr/>
            </w:sdtPr>
            <w:sdtEndPr/>
            <w:sdtContent>
              <w:p w14:paraId="2159215B"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bl>
    <w:p w14:paraId="7B0D3B10" w14:textId="77777777" w:rsidR="003C56E7" w:rsidRPr="00430C45" w:rsidRDefault="003C56E7" w:rsidP="005911FF">
      <w:pPr>
        <w:widowControl/>
        <w:textAlignment w:val="baseline"/>
        <w:rPr>
          <w:rFonts w:ascii="Arial" w:hAnsi="Arial" w:cs="Arial"/>
          <w:b/>
          <w:i/>
          <w:color w:val="000000"/>
          <w:sz w:val="22"/>
          <w:szCs w:val="22"/>
        </w:rPr>
      </w:pPr>
    </w:p>
    <w:p w14:paraId="459FD2EB" w14:textId="77777777" w:rsidR="005911FF" w:rsidRPr="00430C45" w:rsidRDefault="005911FF" w:rsidP="005911FF">
      <w:pPr>
        <w:widowControl/>
        <w:textAlignment w:val="baseline"/>
        <w:rPr>
          <w:rFonts w:ascii="Arial" w:hAnsi="Arial" w:cs="Arial"/>
          <w:b/>
          <w:color w:val="FFFFFF"/>
          <w:sz w:val="22"/>
          <w:szCs w:val="22"/>
        </w:rPr>
      </w:pPr>
      <w:r w:rsidRPr="00430C45">
        <w:rPr>
          <w:rFonts w:ascii="Arial" w:hAnsi="Arial" w:cs="Arial"/>
          <w:b/>
          <w:i/>
          <w:color w:val="000000"/>
          <w:sz w:val="22"/>
          <w:szCs w:val="22"/>
        </w:rPr>
        <w:t>&lt;Position 2&gt;</w:t>
      </w:r>
    </w:p>
    <w:tbl>
      <w:tblPr>
        <w:tblW w:w="0" w:type="auto"/>
        <w:tblInd w:w="108" w:type="dxa"/>
        <w:tblLayout w:type="fixed"/>
        <w:tblLook w:val="0000" w:firstRow="0" w:lastRow="0" w:firstColumn="0" w:lastColumn="0" w:noHBand="0" w:noVBand="0"/>
      </w:tblPr>
      <w:tblGrid>
        <w:gridCol w:w="1980"/>
        <w:gridCol w:w="8058"/>
      </w:tblGrid>
      <w:tr w:rsidR="005911FF" w:rsidRPr="00430C45" w14:paraId="72E20BF2" w14:textId="77777777" w:rsidTr="000D56DE">
        <w:tc>
          <w:tcPr>
            <w:tcW w:w="10038" w:type="dxa"/>
            <w:gridSpan w:val="2"/>
            <w:tcBorders>
              <w:top w:val="single" w:sz="4" w:space="0" w:color="000000"/>
              <w:left w:val="single" w:sz="4" w:space="0" w:color="000000"/>
              <w:bottom w:val="single" w:sz="4" w:space="0" w:color="000000"/>
              <w:right w:val="single" w:sz="4" w:space="0" w:color="000000"/>
            </w:tcBorders>
            <w:shd w:val="clear" w:color="auto" w:fill="000000"/>
          </w:tcPr>
          <w:p w14:paraId="1F6B4FD3"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b/>
                <w:color w:val="FFFFFF"/>
                <w:sz w:val="22"/>
                <w:szCs w:val="22"/>
              </w:rPr>
              <w:t>Training and learning objectives of whole program year</w:t>
            </w:r>
          </w:p>
        </w:tc>
      </w:tr>
      <w:tr w:rsidR="005911FF" w:rsidRPr="00430C45" w14:paraId="12BA94EA" w14:textId="77777777" w:rsidTr="002F0B9E">
        <w:trPr>
          <w:trHeight w:val="431"/>
        </w:trPr>
        <w:sdt>
          <w:sdtPr>
            <w:rPr>
              <w:sz w:val="22"/>
              <w:szCs w:val="22"/>
            </w:rPr>
            <w:id w:val="1044637230"/>
            <w:placeholder>
              <w:docPart w:val="1E3BFF3F0FD34E528C83844D3AC9A644"/>
            </w:placeholder>
            <w:showingPlcHdr/>
          </w:sdtPr>
          <w:sdtEndPr/>
          <w:sdtContent>
            <w:tc>
              <w:tcPr>
                <w:tcW w:w="10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128E4" w14:textId="77777777" w:rsidR="005911FF" w:rsidRPr="00430C45" w:rsidRDefault="0040480A" w:rsidP="002F0B9E">
                <w:pPr>
                  <w:widowControl/>
                  <w:snapToGrid w:val="0"/>
                  <w:jc w:val="both"/>
                  <w:textAlignment w:val="baseline"/>
                  <w:rPr>
                    <w:rFonts w:ascii="Arial" w:hAnsi="Arial" w:cs="Arial"/>
                    <w:b/>
                    <w:color w:val="FFFFFF"/>
                    <w:sz w:val="22"/>
                    <w:szCs w:val="22"/>
                  </w:rPr>
                </w:pPr>
                <w:r w:rsidRPr="00430C45">
                  <w:rPr>
                    <w:sz w:val="22"/>
                    <w:szCs w:val="22"/>
                  </w:rPr>
                  <w:t xml:space="preserve">              </w:t>
                </w:r>
              </w:p>
            </w:tc>
          </w:sdtContent>
        </w:sdt>
      </w:tr>
      <w:tr w:rsidR="005911FF" w:rsidRPr="00430C45" w14:paraId="5173093E" w14:textId="77777777" w:rsidTr="000D56DE">
        <w:tc>
          <w:tcPr>
            <w:tcW w:w="1980" w:type="dxa"/>
            <w:tcBorders>
              <w:top w:val="single" w:sz="4" w:space="0" w:color="000000"/>
              <w:left w:val="single" w:sz="4" w:space="0" w:color="000000"/>
              <w:bottom w:val="single" w:sz="4" w:space="0" w:color="000000"/>
            </w:tcBorders>
            <w:shd w:val="clear" w:color="auto" w:fill="000000"/>
          </w:tcPr>
          <w:p w14:paraId="1AEF7F92"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b/>
                <w:color w:val="FFFFFF"/>
                <w:sz w:val="22"/>
                <w:szCs w:val="22"/>
              </w:rPr>
              <w:t>Project Period</w:t>
            </w:r>
          </w:p>
        </w:tc>
        <w:tc>
          <w:tcPr>
            <w:tcW w:w="8058" w:type="dxa"/>
            <w:tcBorders>
              <w:top w:val="single" w:sz="4" w:space="0" w:color="000000"/>
              <w:left w:val="single" w:sz="4" w:space="0" w:color="000000"/>
              <w:bottom w:val="single" w:sz="4" w:space="0" w:color="000000"/>
              <w:right w:val="single" w:sz="4" w:space="0" w:color="000000"/>
            </w:tcBorders>
            <w:shd w:val="clear" w:color="auto" w:fill="000000"/>
          </w:tcPr>
          <w:p w14:paraId="70FDBE1B" w14:textId="77777777" w:rsidR="005911FF" w:rsidRPr="00430C45" w:rsidRDefault="005911FF" w:rsidP="000D56DE">
            <w:pPr>
              <w:widowControl/>
              <w:textAlignment w:val="baseline"/>
              <w:rPr>
                <w:rFonts w:ascii="Arial" w:hAnsi="Arial" w:cs="Arial"/>
                <w:color w:val="000000"/>
                <w:sz w:val="22"/>
                <w:szCs w:val="22"/>
              </w:rPr>
            </w:pPr>
            <w:r w:rsidRPr="00430C45">
              <w:rPr>
                <w:rFonts w:ascii="Arial" w:hAnsi="Arial" w:cs="Arial"/>
                <w:b/>
                <w:color w:val="FFFFFF"/>
                <w:sz w:val="22"/>
                <w:szCs w:val="22"/>
              </w:rPr>
              <w:t>Training Details</w:t>
            </w:r>
          </w:p>
        </w:tc>
      </w:tr>
      <w:tr w:rsidR="005911FF" w:rsidRPr="00430C45" w14:paraId="747B6A61" w14:textId="77777777" w:rsidTr="000D56DE">
        <w:tc>
          <w:tcPr>
            <w:tcW w:w="1980" w:type="dxa"/>
            <w:tcBorders>
              <w:top w:val="single" w:sz="4" w:space="0" w:color="000000"/>
              <w:left w:val="single" w:sz="4" w:space="0" w:color="000000"/>
              <w:bottom w:val="single" w:sz="4" w:space="0" w:color="000000"/>
            </w:tcBorders>
            <w:shd w:val="clear" w:color="auto" w:fill="auto"/>
          </w:tcPr>
          <w:p w14:paraId="45367E0B" w14:textId="77777777" w:rsidR="005911FF" w:rsidRPr="00430C45" w:rsidRDefault="005911FF" w:rsidP="000D56DE">
            <w:pPr>
              <w:widowControl/>
              <w:textAlignment w:val="baseline"/>
              <w:rPr>
                <w:rFonts w:ascii="Arial" w:hAnsi="Arial" w:cs="Arial"/>
                <w:b/>
                <w:color w:val="FFFFFF"/>
                <w:sz w:val="22"/>
                <w:szCs w:val="22"/>
              </w:rPr>
            </w:pPr>
            <w:r w:rsidRPr="00430C45">
              <w:rPr>
                <w:rFonts w:ascii="Arial" w:hAnsi="Arial" w:cs="Arial"/>
                <w:color w:val="000000"/>
                <w:sz w:val="22"/>
                <w:szCs w:val="22"/>
              </w:rPr>
              <w:t>Quarter 1</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798308230"/>
              <w:placeholder>
                <w:docPart w:val="8BE98B801E5344878B4578BD8C09DBE3"/>
              </w:placeholder>
              <w:showingPlcHdr/>
            </w:sdtPr>
            <w:sdtEndPr/>
            <w:sdtContent>
              <w:p w14:paraId="568E42C3"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1250191895"/>
              <w:placeholder>
                <w:docPart w:val="82387D7AC38C4AE389604E6FB7558383"/>
              </w:placeholder>
              <w:showingPlcHdr/>
            </w:sdtPr>
            <w:sdtEndPr/>
            <w:sdtContent>
              <w:p w14:paraId="2AA419B8"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40975DB4" w14:textId="77777777" w:rsidTr="000D56DE">
        <w:tc>
          <w:tcPr>
            <w:tcW w:w="1980" w:type="dxa"/>
            <w:tcBorders>
              <w:top w:val="single" w:sz="4" w:space="0" w:color="000000"/>
              <w:left w:val="single" w:sz="4" w:space="0" w:color="000000"/>
              <w:bottom w:val="single" w:sz="4" w:space="0" w:color="000000"/>
            </w:tcBorders>
            <w:shd w:val="clear" w:color="auto" w:fill="auto"/>
          </w:tcPr>
          <w:p w14:paraId="3DACF078"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494768903"/>
              <w:placeholder>
                <w:docPart w:val="75A1902D9AAC459DB5506B2D1A6D8032"/>
              </w:placeholder>
              <w:showingPlcHdr/>
            </w:sdtPr>
            <w:sdtEndPr/>
            <w:sdtContent>
              <w:p w14:paraId="2E91EE5B"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1457446328"/>
              <w:placeholder>
                <w:docPart w:val="E9ED230D1BD649458B21453EFBAA0298"/>
              </w:placeholder>
              <w:showingPlcHdr/>
            </w:sdtPr>
            <w:sdtEndPr/>
            <w:sdtContent>
              <w:p w14:paraId="2F71ECD4"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0E339084" w14:textId="77777777" w:rsidTr="000D56DE">
        <w:tc>
          <w:tcPr>
            <w:tcW w:w="1980" w:type="dxa"/>
            <w:tcBorders>
              <w:top w:val="single" w:sz="4" w:space="0" w:color="000000"/>
              <w:left w:val="single" w:sz="4" w:space="0" w:color="000000"/>
              <w:bottom w:val="single" w:sz="4" w:space="0" w:color="000000"/>
            </w:tcBorders>
            <w:shd w:val="clear" w:color="auto" w:fill="auto"/>
          </w:tcPr>
          <w:p w14:paraId="09F29052"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3</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1124428888"/>
              <w:placeholder>
                <w:docPart w:val="48CA9D1A7D384D57952EB7ABF19F9427"/>
              </w:placeholder>
              <w:showingPlcHdr/>
            </w:sdtPr>
            <w:sdtEndPr/>
            <w:sdtContent>
              <w:p w14:paraId="399749AB"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768199623"/>
              <w:placeholder>
                <w:docPart w:val="E00ECA292E7744BF8D28D79162316A6A"/>
              </w:placeholder>
              <w:showingPlcHdr/>
            </w:sdtPr>
            <w:sdtEndPr/>
            <w:sdtContent>
              <w:p w14:paraId="7BF20194"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r w:rsidR="005911FF" w:rsidRPr="00430C45" w14:paraId="7E1D1CBF" w14:textId="77777777" w:rsidTr="000D56DE">
        <w:tc>
          <w:tcPr>
            <w:tcW w:w="1980" w:type="dxa"/>
            <w:tcBorders>
              <w:top w:val="single" w:sz="4" w:space="0" w:color="000000"/>
              <w:left w:val="single" w:sz="4" w:space="0" w:color="000000"/>
              <w:bottom w:val="single" w:sz="4" w:space="0" w:color="000000"/>
            </w:tcBorders>
            <w:shd w:val="clear" w:color="auto" w:fill="auto"/>
          </w:tcPr>
          <w:p w14:paraId="6B3BD445" w14:textId="77777777" w:rsidR="005911FF" w:rsidRPr="00430C45" w:rsidRDefault="005911FF" w:rsidP="000D56DE">
            <w:pPr>
              <w:widowControl/>
              <w:textAlignment w:val="baseline"/>
              <w:rPr>
                <w:rFonts w:ascii="Arial" w:hAnsi="Arial" w:cs="Arial"/>
                <w:b/>
                <w:color w:val="000000"/>
                <w:sz w:val="22"/>
                <w:szCs w:val="22"/>
              </w:rPr>
            </w:pPr>
            <w:r w:rsidRPr="00430C45">
              <w:rPr>
                <w:rFonts w:ascii="Arial" w:hAnsi="Arial" w:cs="Arial"/>
                <w:color w:val="000000"/>
                <w:sz w:val="22"/>
                <w:szCs w:val="22"/>
              </w:rPr>
              <w:t>Quarter 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sdt>
            <w:sdtPr>
              <w:rPr>
                <w:sz w:val="22"/>
                <w:szCs w:val="22"/>
              </w:rPr>
              <w:id w:val="-1081671283"/>
              <w:placeholder>
                <w:docPart w:val="5EBEC5E1FE2E461284AF945F409720BC"/>
              </w:placeholder>
              <w:showingPlcHdr/>
            </w:sdtPr>
            <w:sdtEndPr/>
            <w:sdtContent>
              <w:p w14:paraId="714B3D5F"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sdt>
            <w:sdtPr>
              <w:rPr>
                <w:sz w:val="22"/>
                <w:szCs w:val="22"/>
              </w:rPr>
              <w:id w:val="-1672325047"/>
              <w:placeholder>
                <w:docPart w:val="B6546B5B740F44F280AF450CEA17C003"/>
              </w:placeholder>
              <w:showingPlcHdr/>
            </w:sdtPr>
            <w:sdtEndPr/>
            <w:sdtContent>
              <w:p w14:paraId="6E7E4B56" w14:textId="77777777" w:rsidR="005911FF" w:rsidRPr="00430C45" w:rsidRDefault="0040480A" w:rsidP="005911FF">
                <w:pPr>
                  <w:widowControl/>
                  <w:numPr>
                    <w:ilvl w:val="0"/>
                    <w:numId w:val="4"/>
                  </w:numPr>
                  <w:ind w:hanging="300"/>
                  <w:textAlignment w:val="baseline"/>
                  <w:rPr>
                    <w:rFonts w:ascii="Arial" w:hAnsi="Arial" w:cs="Arial"/>
                    <w:b/>
                    <w:color w:val="000000"/>
                    <w:sz w:val="22"/>
                    <w:szCs w:val="22"/>
                  </w:rPr>
                </w:pPr>
                <w:r w:rsidRPr="00430C45">
                  <w:rPr>
                    <w:sz w:val="22"/>
                    <w:szCs w:val="22"/>
                  </w:rPr>
                  <w:t xml:space="preserve">              </w:t>
                </w:r>
              </w:p>
            </w:sdtContent>
          </w:sdt>
        </w:tc>
      </w:tr>
    </w:tbl>
    <w:p w14:paraId="3DE4CAFD" w14:textId="77777777" w:rsidR="00E95D4E" w:rsidRPr="00430C45" w:rsidRDefault="00E95D4E" w:rsidP="005911FF">
      <w:pPr>
        <w:widowControl/>
        <w:spacing w:after="120" w:line="336" w:lineRule="atLeast"/>
        <w:textAlignment w:val="baseline"/>
        <w:rPr>
          <w:rFonts w:ascii="Arial" w:hAnsi="Arial" w:cs="Arial"/>
          <w:b/>
          <w:color w:val="000000"/>
          <w:sz w:val="22"/>
          <w:szCs w:val="22"/>
        </w:rPr>
      </w:pPr>
    </w:p>
    <w:p w14:paraId="0D4C32A4" w14:textId="77777777" w:rsidR="005911FF" w:rsidRPr="00430C45" w:rsidRDefault="005911FF" w:rsidP="00007E08">
      <w:pPr>
        <w:widowControl/>
        <w:shd w:val="clear" w:color="auto" w:fill="D9D9D9" w:themeFill="background1" w:themeFillShade="D9"/>
        <w:spacing w:after="120" w:line="336" w:lineRule="atLeast"/>
        <w:textAlignment w:val="baseline"/>
        <w:rPr>
          <w:rFonts w:ascii="Arial" w:hAnsi="Arial" w:cs="Arial"/>
          <w:color w:val="000000"/>
          <w:sz w:val="22"/>
          <w:szCs w:val="22"/>
        </w:rPr>
      </w:pPr>
      <w:r w:rsidRPr="00430C45">
        <w:rPr>
          <w:rFonts w:ascii="Arial" w:hAnsi="Arial" w:cs="Arial"/>
          <w:b/>
          <w:color w:val="000000"/>
          <w:sz w:val="22"/>
          <w:szCs w:val="22"/>
        </w:rPr>
        <w:t>Declaration</w:t>
      </w:r>
    </w:p>
    <w:p w14:paraId="3F3F722E" w14:textId="350036A9" w:rsidR="005911FF" w:rsidRPr="00430C45" w:rsidRDefault="000D56DE" w:rsidP="00007E08">
      <w:pPr>
        <w:widowControl/>
        <w:jc w:val="both"/>
        <w:textAlignment w:val="baseline"/>
        <w:rPr>
          <w:rFonts w:ascii="Arial" w:hAnsi="Arial" w:cs="Arial"/>
          <w:color w:val="000000"/>
          <w:sz w:val="22"/>
          <w:szCs w:val="22"/>
        </w:rPr>
      </w:pPr>
      <w:r w:rsidRPr="00430C45">
        <w:rPr>
          <w:rFonts w:ascii="Arial" w:hAnsi="Arial" w:cs="Arial" w:hint="eastAsia"/>
          <w:color w:val="000000"/>
          <w:sz w:val="22"/>
          <w:szCs w:val="22"/>
          <w:lang w:eastAsia="zh-HK"/>
        </w:rPr>
        <w:t>I/</w:t>
      </w:r>
      <w:r w:rsidR="005911FF" w:rsidRPr="00430C45">
        <w:rPr>
          <w:rFonts w:ascii="Arial" w:hAnsi="Arial" w:cs="Arial"/>
          <w:color w:val="000000"/>
          <w:sz w:val="22"/>
          <w:szCs w:val="22"/>
        </w:rPr>
        <w:t>We,</w:t>
      </w:r>
      <w:r w:rsidR="0040480A" w:rsidRPr="00430C45">
        <w:rPr>
          <w:sz w:val="22"/>
          <w:szCs w:val="22"/>
        </w:rPr>
        <w:t xml:space="preserve"> </w:t>
      </w:r>
      <w:sdt>
        <w:sdtPr>
          <w:rPr>
            <w:sz w:val="22"/>
            <w:szCs w:val="22"/>
          </w:rPr>
          <w:id w:val="1695800682"/>
          <w:placeholder>
            <w:docPart w:val="60FE697136FA4543871767F70514A7AC"/>
          </w:placeholder>
          <w:showingPlcHdr/>
        </w:sdtPr>
        <w:sdtEndPr/>
        <w:sdtContent>
          <w:r w:rsidR="0040480A" w:rsidRPr="00430C45">
            <w:rPr>
              <w:sz w:val="22"/>
              <w:szCs w:val="22"/>
              <w:u w:val="single"/>
            </w:rPr>
            <w:t xml:space="preserve">                       </w:t>
          </w:r>
        </w:sdtContent>
      </w:sdt>
      <w:r w:rsidR="0040480A" w:rsidRPr="00430C45">
        <w:rPr>
          <w:rFonts w:ascii="Arial" w:hAnsi="Arial" w:cs="Arial"/>
          <w:color w:val="000000"/>
          <w:sz w:val="22"/>
          <w:szCs w:val="22"/>
        </w:rPr>
        <w:t xml:space="preserve"> </w:t>
      </w:r>
      <w:r w:rsidR="005911FF" w:rsidRPr="00430C45">
        <w:rPr>
          <w:rFonts w:ascii="Arial" w:hAnsi="Arial" w:cs="Arial"/>
          <w:color w:val="000000"/>
          <w:sz w:val="22"/>
          <w:szCs w:val="22"/>
        </w:rPr>
        <w:t xml:space="preserve">declare the information provided </w:t>
      </w:r>
      <w:r w:rsidRPr="00430C45">
        <w:rPr>
          <w:rFonts w:ascii="Arial" w:hAnsi="Arial" w:cs="Arial" w:hint="eastAsia"/>
          <w:color w:val="000000"/>
          <w:sz w:val="22"/>
          <w:szCs w:val="22"/>
          <w:lang w:eastAsia="zh-HK"/>
        </w:rPr>
        <w:t xml:space="preserve">in this application form </w:t>
      </w:r>
      <w:r w:rsidR="005911FF" w:rsidRPr="00430C45">
        <w:rPr>
          <w:rFonts w:ascii="Arial" w:hAnsi="Arial" w:cs="Arial"/>
          <w:color w:val="000000"/>
          <w:sz w:val="22"/>
          <w:szCs w:val="22"/>
        </w:rPr>
        <w:t xml:space="preserve">is true and </w:t>
      </w:r>
      <w:r w:rsidR="00725160" w:rsidRPr="00430C45">
        <w:rPr>
          <w:rFonts w:ascii="Arial" w:hAnsi="Arial" w:cs="Arial"/>
          <w:color w:val="000000"/>
          <w:sz w:val="22"/>
          <w:szCs w:val="22"/>
        </w:rPr>
        <w:t>correct</w:t>
      </w:r>
      <w:r w:rsidR="00725160" w:rsidRPr="00430C45">
        <w:rPr>
          <w:rFonts w:ascii="Arial" w:hAnsi="Arial" w:cs="Arial"/>
          <w:color w:val="000000"/>
          <w:sz w:val="22"/>
          <w:szCs w:val="22"/>
          <w:lang w:eastAsia="zh-HK"/>
        </w:rPr>
        <w:t xml:space="preserve"> and</w:t>
      </w:r>
      <w:r w:rsidR="005911FF" w:rsidRPr="00430C45">
        <w:rPr>
          <w:rFonts w:ascii="Arial" w:hAnsi="Arial" w:cs="Arial"/>
          <w:color w:val="000000"/>
          <w:sz w:val="22"/>
          <w:szCs w:val="22"/>
        </w:rPr>
        <w:t xml:space="preserve"> understand that the application result is subject to the final decision of the </w:t>
      </w:r>
      <w:r w:rsidRPr="00430C45">
        <w:rPr>
          <w:rFonts w:ascii="Arial" w:hAnsi="Arial" w:cs="Arial" w:hint="eastAsia"/>
          <w:color w:val="000000"/>
          <w:sz w:val="22"/>
          <w:szCs w:val="22"/>
          <w:lang w:eastAsia="zh-HK"/>
        </w:rPr>
        <w:t>organizer</w:t>
      </w:r>
      <w:r w:rsidR="005911FF" w:rsidRPr="00430C45">
        <w:rPr>
          <w:rFonts w:ascii="Arial" w:hAnsi="Arial" w:cs="Arial"/>
          <w:color w:val="000000"/>
          <w:sz w:val="22"/>
          <w:szCs w:val="22"/>
        </w:rPr>
        <w:t>.</w:t>
      </w:r>
    </w:p>
    <w:p w14:paraId="430E7BF2" w14:textId="30B7846D" w:rsidR="00AA5989" w:rsidRPr="00430C45" w:rsidRDefault="00AA5989" w:rsidP="005911FF">
      <w:pPr>
        <w:widowControl/>
        <w:textAlignment w:val="baseline"/>
        <w:rPr>
          <w:rFonts w:ascii="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1318"/>
        <w:gridCol w:w="1084"/>
        <w:gridCol w:w="3849"/>
      </w:tblGrid>
      <w:tr w:rsidR="00BD67C2" w:rsidRPr="00430C45" w14:paraId="61549BCA" w14:textId="77777777" w:rsidTr="0070223B">
        <w:trPr>
          <w:trHeight w:val="380"/>
        </w:trPr>
        <w:sdt>
          <w:sdtPr>
            <w:rPr>
              <w:sz w:val="22"/>
              <w:szCs w:val="22"/>
            </w:rPr>
            <w:id w:val="1542787048"/>
            <w:placeholder>
              <w:docPart w:val="7676BF76F714477993D9D348F5DB9763"/>
            </w:placeholder>
            <w:showingPlcHdr/>
          </w:sdtPr>
          <w:sdtEndPr/>
          <w:sdtContent>
            <w:tc>
              <w:tcPr>
                <w:tcW w:w="3971" w:type="dxa"/>
                <w:tcBorders>
                  <w:bottom w:val="single" w:sz="4" w:space="0" w:color="auto"/>
                </w:tcBorders>
              </w:tcPr>
              <w:p w14:paraId="2CD0DB7B" w14:textId="3C377446" w:rsidR="00BD67C2" w:rsidRPr="00430C45" w:rsidRDefault="0070223B" w:rsidP="005911FF">
                <w:pPr>
                  <w:widowControl/>
                  <w:textAlignment w:val="baseline"/>
                  <w:rPr>
                    <w:rFonts w:ascii="Arial" w:hAnsi="Arial" w:cs="Arial"/>
                    <w:color w:val="000000"/>
                    <w:sz w:val="22"/>
                    <w:szCs w:val="22"/>
                  </w:rPr>
                </w:pPr>
                <w:r w:rsidRPr="00430C45">
                  <w:rPr>
                    <w:sz w:val="22"/>
                    <w:szCs w:val="22"/>
                  </w:rPr>
                  <w:t xml:space="preserve">              </w:t>
                </w:r>
              </w:p>
            </w:tc>
          </w:sdtContent>
        </w:sdt>
        <w:tc>
          <w:tcPr>
            <w:tcW w:w="1324" w:type="dxa"/>
          </w:tcPr>
          <w:p w14:paraId="3F6996DB" w14:textId="77777777" w:rsidR="00BD67C2" w:rsidRPr="00430C45" w:rsidRDefault="00BD67C2" w:rsidP="005911FF">
            <w:pPr>
              <w:widowControl/>
              <w:textAlignment w:val="baseline"/>
              <w:rPr>
                <w:rFonts w:ascii="Arial" w:hAnsi="Arial" w:cs="Arial"/>
                <w:color w:val="000000"/>
                <w:sz w:val="22"/>
                <w:szCs w:val="22"/>
              </w:rPr>
            </w:pPr>
          </w:p>
        </w:tc>
        <w:sdt>
          <w:sdtPr>
            <w:rPr>
              <w:sz w:val="22"/>
              <w:szCs w:val="22"/>
            </w:rPr>
            <w:id w:val="1189261012"/>
            <w:placeholder>
              <w:docPart w:val="D8251F03E57B408F9E2E2C18138769DD"/>
            </w:placeholder>
            <w:showingPlcHdr/>
          </w:sdtPr>
          <w:sdtEndPr/>
          <w:sdtContent>
            <w:tc>
              <w:tcPr>
                <w:tcW w:w="4911" w:type="dxa"/>
                <w:gridSpan w:val="2"/>
                <w:tcBorders>
                  <w:bottom w:val="single" w:sz="4" w:space="0" w:color="auto"/>
                </w:tcBorders>
              </w:tcPr>
              <w:p w14:paraId="6380DABE" w14:textId="36E45CEA" w:rsidR="00BD67C2" w:rsidRPr="00430C45" w:rsidRDefault="0070223B" w:rsidP="005911FF">
                <w:pPr>
                  <w:widowControl/>
                  <w:textAlignment w:val="baseline"/>
                  <w:rPr>
                    <w:rFonts w:ascii="Arial" w:hAnsi="Arial" w:cs="Arial"/>
                    <w:color w:val="000000"/>
                    <w:sz w:val="22"/>
                    <w:szCs w:val="22"/>
                  </w:rPr>
                </w:pPr>
                <w:r w:rsidRPr="00430C45">
                  <w:rPr>
                    <w:sz w:val="22"/>
                    <w:szCs w:val="22"/>
                  </w:rPr>
                  <w:t xml:space="preserve">              </w:t>
                </w:r>
              </w:p>
            </w:tc>
          </w:sdtContent>
        </w:sdt>
      </w:tr>
      <w:tr w:rsidR="00BD67C2" w:rsidRPr="00430C45" w14:paraId="13FF59F7" w14:textId="77777777" w:rsidTr="0070223B">
        <w:trPr>
          <w:trHeight w:val="761"/>
        </w:trPr>
        <w:tc>
          <w:tcPr>
            <w:tcW w:w="3971" w:type="dxa"/>
            <w:tcBorders>
              <w:top w:val="single" w:sz="4" w:space="0" w:color="auto"/>
            </w:tcBorders>
          </w:tcPr>
          <w:p w14:paraId="05E97C63" w14:textId="771BF914" w:rsidR="00BD67C2" w:rsidRPr="00430C45" w:rsidRDefault="00BD67C2" w:rsidP="005911FF">
            <w:pPr>
              <w:widowControl/>
              <w:textAlignment w:val="baseline"/>
              <w:rPr>
                <w:rFonts w:ascii="Arial" w:hAnsi="Arial" w:cs="Arial"/>
                <w:b/>
                <w:bCs/>
                <w:color w:val="000000"/>
                <w:sz w:val="22"/>
                <w:szCs w:val="22"/>
              </w:rPr>
            </w:pPr>
            <w:r w:rsidRPr="00430C45">
              <w:rPr>
                <w:rFonts w:ascii="Arial" w:hAnsi="Arial" w:cs="Arial" w:hint="cs"/>
                <w:b/>
                <w:bCs/>
                <w:color w:val="000000"/>
                <w:sz w:val="22"/>
                <w:szCs w:val="22"/>
              </w:rPr>
              <w:t>D</w:t>
            </w:r>
            <w:r w:rsidRPr="00430C45">
              <w:rPr>
                <w:rFonts w:ascii="Arial" w:hAnsi="Arial" w:cs="Arial"/>
                <w:b/>
                <w:bCs/>
                <w:color w:val="000000"/>
                <w:sz w:val="22"/>
                <w:szCs w:val="22"/>
              </w:rPr>
              <w:t>ate</w:t>
            </w:r>
          </w:p>
        </w:tc>
        <w:tc>
          <w:tcPr>
            <w:tcW w:w="1324" w:type="dxa"/>
          </w:tcPr>
          <w:p w14:paraId="6A103BD8" w14:textId="77777777" w:rsidR="00BD67C2" w:rsidRPr="00430C45" w:rsidRDefault="00BD67C2" w:rsidP="005911FF">
            <w:pPr>
              <w:widowControl/>
              <w:textAlignment w:val="baseline"/>
              <w:rPr>
                <w:rFonts w:ascii="Arial" w:hAnsi="Arial" w:cs="Arial"/>
                <w:color w:val="000000"/>
                <w:sz w:val="22"/>
                <w:szCs w:val="22"/>
              </w:rPr>
            </w:pPr>
          </w:p>
        </w:tc>
        <w:tc>
          <w:tcPr>
            <w:tcW w:w="4911" w:type="dxa"/>
            <w:gridSpan w:val="2"/>
            <w:tcBorders>
              <w:top w:val="single" w:sz="4" w:space="0" w:color="auto"/>
            </w:tcBorders>
          </w:tcPr>
          <w:p w14:paraId="695599EF" w14:textId="1519AD34" w:rsidR="00BD67C2" w:rsidRPr="00430C45" w:rsidRDefault="00BD67C2" w:rsidP="00BD67C2">
            <w:pPr>
              <w:widowControl/>
              <w:textAlignment w:val="baseline"/>
              <w:rPr>
                <w:rFonts w:ascii="Arial" w:hAnsi="Arial" w:cs="Arial"/>
                <w:color w:val="000000"/>
                <w:sz w:val="22"/>
                <w:szCs w:val="22"/>
              </w:rPr>
            </w:pPr>
            <w:r w:rsidRPr="00430C45">
              <w:rPr>
                <w:rFonts w:ascii="Arial" w:hAnsi="Arial" w:cs="Arial" w:hint="cs"/>
                <w:b/>
                <w:bCs/>
                <w:color w:val="000000"/>
                <w:sz w:val="22"/>
                <w:szCs w:val="22"/>
              </w:rPr>
              <w:t>A</w:t>
            </w:r>
            <w:r w:rsidRPr="00430C45">
              <w:rPr>
                <w:rFonts w:ascii="Arial" w:hAnsi="Arial" w:cs="Arial"/>
                <w:b/>
                <w:bCs/>
                <w:color w:val="000000"/>
                <w:sz w:val="22"/>
                <w:szCs w:val="22"/>
              </w:rPr>
              <w:t>uthorized Signature of company with company chop (if applicable)</w:t>
            </w:r>
          </w:p>
        </w:tc>
      </w:tr>
      <w:tr w:rsidR="00BD67C2" w:rsidRPr="00430C45" w14:paraId="299246EB" w14:textId="77777777" w:rsidTr="0070223B">
        <w:trPr>
          <w:trHeight w:val="380"/>
        </w:trPr>
        <w:tc>
          <w:tcPr>
            <w:tcW w:w="3971" w:type="dxa"/>
          </w:tcPr>
          <w:p w14:paraId="2544ED9A" w14:textId="77777777" w:rsidR="00BD67C2" w:rsidRPr="00430C45" w:rsidRDefault="00BD67C2" w:rsidP="005911FF">
            <w:pPr>
              <w:widowControl/>
              <w:textAlignment w:val="baseline"/>
              <w:rPr>
                <w:rFonts w:ascii="Arial" w:hAnsi="Arial" w:cs="Arial"/>
                <w:color w:val="000000"/>
                <w:sz w:val="22"/>
                <w:szCs w:val="22"/>
              </w:rPr>
            </w:pPr>
          </w:p>
        </w:tc>
        <w:tc>
          <w:tcPr>
            <w:tcW w:w="1324" w:type="dxa"/>
          </w:tcPr>
          <w:p w14:paraId="605BF420" w14:textId="77777777" w:rsidR="00BD67C2" w:rsidRPr="00430C45" w:rsidRDefault="00BD67C2" w:rsidP="005911FF">
            <w:pPr>
              <w:widowControl/>
              <w:textAlignment w:val="baseline"/>
              <w:rPr>
                <w:rFonts w:ascii="Arial" w:hAnsi="Arial" w:cs="Arial"/>
                <w:color w:val="000000"/>
                <w:sz w:val="22"/>
                <w:szCs w:val="22"/>
              </w:rPr>
            </w:pPr>
          </w:p>
        </w:tc>
        <w:tc>
          <w:tcPr>
            <w:tcW w:w="1043" w:type="dxa"/>
          </w:tcPr>
          <w:p w14:paraId="61BF66F3" w14:textId="77777777" w:rsidR="00BD67C2" w:rsidRPr="00430C45" w:rsidRDefault="00BD67C2" w:rsidP="005911FF">
            <w:pPr>
              <w:widowControl/>
              <w:textAlignment w:val="baseline"/>
              <w:rPr>
                <w:rFonts w:ascii="Arial" w:hAnsi="Arial" w:cs="Arial"/>
                <w:b/>
                <w:bCs/>
                <w:color w:val="000000"/>
                <w:sz w:val="22"/>
                <w:szCs w:val="22"/>
              </w:rPr>
            </w:pPr>
            <w:r w:rsidRPr="00430C45">
              <w:rPr>
                <w:rFonts w:ascii="Arial" w:hAnsi="Arial" w:cs="Arial" w:hint="cs"/>
                <w:b/>
                <w:bCs/>
                <w:color w:val="000000"/>
                <w:sz w:val="22"/>
                <w:szCs w:val="22"/>
              </w:rPr>
              <w:t>N</w:t>
            </w:r>
            <w:r w:rsidRPr="00430C45">
              <w:rPr>
                <w:rFonts w:ascii="Arial" w:hAnsi="Arial" w:cs="Arial"/>
                <w:b/>
                <w:bCs/>
                <w:color w:val="000000"/>
                <w:sz w:val="22"/>
                <w:szCs w:val="22"/>
              </w:rPr>
              <w:t>ame</w:t>
            </w:r>
          </w:p>
        </w:tc>
        <w:sdt>
          <w:sdtPr>
            <w:rPr>
              <w:sz w:val="22"/>
              <w:szCs w:val="22"/>
            </w:rPr>
            <w:id w:val="190579530"/>
            <w:placeholder>
              <w:docPart w:val="50C7DF5F9C6042E5AB0DE9F5306154B1"/>
            </w:placeholder>
            <w:showingPlcHdr/>
          </w:sdtPr>
          <w:sdtEndPr/>
          <w:sdtContent>
            <w:tc>
              <w:tcPr>
                <w:tcW w:w="3868" w:type="dxa"/>
                <w:tcBorders>
                  <w:bottom w:val="single" w:sz="4" w:space="0" w:color="auto"/>
                </w:tcBorders>
              </w:tcPr>
              <w:p w14:paraId="42B15EE5" w14:textId="380F7B96" w:rsidR="00BD67C2" w:rsidRPr="00430C45" w:rsidRDefault="0070223B" w:rsidP="005911FF">
                <w:pPr>
                  <w:widowControl/>
                  <w:textAlignment w:val="baseline"/>
                  <w:rPr>
                    <w:rFonts w:ascii="Arial" w:hAnsi="Arial" w:cs="Arial"/>
                    <w:color w:val="000000"/>
                    <w:sz w:val="22"/>
                    <w:szCs w:val="22"/>
                  </w:rPr>
                </w:pPr>
                <w:r w:rsidRPr="00430C45">
                  <w:rPr>
                    <w:sz w:val="22"/>
                    <w:szCs w:val="22"/>
                  </w:rPr>
                  <w:t xml:space="preserve">              </w:t>
                </w:r>
              </w:p>
            </w:tc>
          </w:sdtContent>
        </w:sdt>
      </w:tr>
      <w:tr w:rsidR="00BD67C2" w:rsidRPr="00430C45" w14:paraId="43157832" w14:textId="77777777" w:rsidTr="0070223B">
        <w:trPr>
          <w:trHeight w:val="364"/>
        </w:trPr>
        <w:tc>
          <w:tcPr>
            <w:tcW w:w="3971" w:type="dxa"/>
          </w:tcPr>
          <w:p w14:paraId="69A6A8EE" w14:textId="77777777" w:rsidR="00BD67C2" w:rsidRPr="00430C45" w:rsidRDefault="00BD67C2" w:rsidP="005911FF">
            <w:pPr>
              <w:widowControl/>
              <w:textAlignment w:val="baseline"/>
              <w:rPr>
                <w:rFonts w:ascii="Arial" w:hAnsi="Arial" w:cs="Arial"/>
                <w:color w:val="000000"/>
                <w:sz w:val="22"/>
                <w:szCs w:val="22"/>
              </w:rPr>
            </w:pPr>
          </w:p>
        </w:tc>
        <w:tc>
          <w:tcPr>
            <w:tcW w:w="1324" w:type="dxa"/>
          </w:tcPr>
          <w:p w14:paraId="39AB949E" w14:textId="77777777" w:rsidR="00BD67C2" w:rsidRPr="00430C45" w:rsidRDefault="00BD67C2" w:rsidP="005911FF">
            <w:pPr>
              <w:widowControl/>
              <w:textAlignment w:val="baseline"/>
              <w:rPr>
                <w:rFonts w:ascii="Arial" w:hAnsi="Arial" w:cs="Arial"/>
                <w:color w:val="000000"/>
                <w:sz w:val="22"/>
                <w:szCs w:val="22"/>
              </w:rPr>
            </w:pPr>
          </w:p>
        </w:tc>
        <w:tc>
          <w:tcPr>
            <w:tcW w:w="1043" w:type="dxa"/>
          </w:tcPr>
          <w:p w14:paraId="156CA33B" w14:textId="77777777" w:rsidR="00BD67C2" w:rsidRPr="00430C45" w:rsidRDefault="00BD67C2" w:rsidP="005911FF">
            <w:pPr>
              <w:widowControl/>
              <w:textAlignment w:val="baseline"/>
              <w:rPr>
                <w:rFonts w:ascii="Arial" w:hAnsi="Arial" w:cs="Arial"/>
                <w:b/>
                <w:bCs/>
                <w:color w:val="000000"/>
                <w:sz w:val="22"/>
                <w:szCs w:val="22"/>
              </w:rPr>
            </w:pPr>
            <w:r w:rsidRPr="00430C45">
              <w:rPr>
                <w:rFonts w:ascii="Arial" w:hAnsi="Arial" w:cs="Arial" w:hint="cs"/>
                <w:b/>
                <w:bCs/>
                <w:color w:val="000000"/>
                <w:sz w:val="22"/>
                <w:szCs w:val="22"/>
              </w:rPr>
              <w:t>P</w:t>
            </w:r>
            <w:r w:rsidRPr="00430C45">
              <w:rPr>
                <w:rFonts w:ascii="Arial" w:hAnsi="Arial" w:cs="Arial"/>
                <w:b/>
                <w:bCs/>
                <w:color w:val="000000"/>
                <w:sz w:val="22"/>
                <w:szCs w:val="22"/>
              </w:rPr>
              <w:t>osition</w:t>
            </w:r>
          </w:p>
        </w:tc>
        <w:sdt>
          <w:sdtPr>
            <w:rPr>
              <w:sz w:val="22"/>
              <w:szCs w:val="22"/>
            </w:rPr>
            <w:id w:val="-922955566"/>
            <w:placeholder>
              <w:docPart w:val="AFFB888F97B145EA99B5F9BC4154E0CF"/>
            </w:placeholder>
            <w:showingPlcHdr/>
          </w:sdtPr>
          <w:sdtEndPr/>
          <w:sdtContent>
            <w:tc>
              <w:tcPr>
                <w:tcW w:w="3868" w:type="dxa"/>
                <w:tcBorders>
                  <w:top w:val="single" w:sz="4" w:space="0" w:color="auto"/>
                  <w:bottom w:val="single" w:sz="4" w:space="0" w:color="auto"/>
                </w:tcBorders>
              </w:tcPr>
              <w:p w14:paraId="0671494B" w14:textId="3BBF24C6" w:rsidR="00BD67C2" w:rsidRPr="00430C45" w:rsidRDefault="0070223B" w:rsidP="005911FF">
                <w:pPr>
                  <w:widowControl/>
                  <w:textAlignment w:val="baseline"/>
                  <w:rPr>
                    <w:rFonts w:ascii="Arial" w:hAnsi="Arial" w:cs="Arial"/>
                    <w:color w:val="000000"/>
                    <w:sz w:val="22"/>
                    <w:szCs w:val="22"/>
                  </w:rPr>
                </w:pPr>
                <w:r w:rsidRPr="00430C45">
                  <w:rPr>
                    <w:sz w:val="22"/>
                    <w:szCs w:val="22"/>
                  </w:rPr>
                  <w:t xml:space="preserve">              </w:t>
                </w:r>
              </w:p>
            </w:tc>
          </w:sdtContent>
        </w:sdt>
      </w:tr>
    </w:tbl>
    <w:p w14:paraId="0B601236" w14:textId="77777777" w:rsidR="00BD67C2" w:rsidRPr="00430C45" w:rsidRDefault="00BD67C2" w:rsidP="005911FF">
      <w:pPr>
        <w:widowControl/>
        <w:textAlignment w:val="baseline"/>
        <w:rPr>
          <w:rFonts w:ascii="Arial" w:hAnsi="Arial" w:cs="Arial"/>
          <w:color w:val="000000"/>
          <w:sz w:val="22"/>
          <w:szCs w:val="22"/>
        </w:rPr>
      </w:pPr>
    </w:p>
    <w:p w14:paraId="5FFD425A" w14:textId="77777777" w:rsidR="00FB3C62" w:rsidRPr="00430C45" w:rsidRDefault="00FB3C62" w:rsidP="005911FF">
      <w:pPr>
        <w:widowControl/>
        <w:textAlignment w:val="baseline"/>
        <w:rPr>
          <w:sz w:val="22"/>
          <w:szCs w:val="22"/>
          <w:lang w:eastAsia="zh-TW"/>
        </w:rPr>
      </w:pPr>
    </w:p>
    <w:p w14:paraId="2B064134" w14:textId="77777777" w:rsidR="00FB3C62" w:rsidRPr="00430C45" w:rsidRDefault="00FB3C62" w:rsidP="005911FF">
      <w:pPr>
        <w:widowControl/>
        <w:textAlignment w:val="baseline"/>
        <w:rPr>
          <w:sz w:val="22"/>
          <w:szCs w:val="22"/>
          <w:lang w:eastAsia="zh-TW"/>
        </w:rPr>
      </w:pPr>
    </w:p>
    <w:p w14:paraId="2A001F57" w14:textId="77777777" w:rsidR="005911FF" w:rsidRPr="00E644DF" w:rsidRDefault="005911FF" w:rsidP="005911FF">
      <w:pPr>
        <w:widowControl/>
        <w:textAlignment w:val="baseline"/>
        <w:rPr>
          <w:rFonts w:ascii="Arial" w:hAnsi="Arial" w:cs="Arial"/>
          <w:b/>
          <w:u w:val="single"/>
          <w:lang w:eastAsia="zh-TW"/>
        </w:rPr>
      </w:pPr>
      <w:r w:rsidRPr="00E644DF">
        <w:rPr>
          <w:rFonts w:ascii="Arial" w:hAnsi="Arial" w:cs="Arial"/>
          <w:b/>
          <w:u w:val="single"/>
          <w:lang w:eastAsia="zh-TW"/>
        </w:rPr>
        <w:t>Notes</w:t>
      </w:r>
    </w:p>
    <w:p w14:paraId="61BF0FF7" w14:textId="3AE4E6C2" w:rsidR="005911FF" w:rsidRPr="00E644DF" w:rsidRDefault="005D5A6D" w:rsidP="005911FF">
      <w:pPr>
        <w:widowControl/>
        <w:textAlignment w:val="baseline"/>
        <w:rPr>
          <w:rFonts w:ascii="Arial" w:hAnsi="Arial" w:cs="Arial"/>
          <w:color w:val="000000"/>
          <w:lang w:eastAsia="zh-TW"/>
        </w:rPr>
      </w:pPr>
      <w:r w:rsidRPr="00E644DF">
        <w:rPr>
          <w:rFonts w:ascii="Arial" w:hAnsi="Arial" w:cs="Arial" w:hint="eastAsia"/>
          <w:color w:val="000000"/>
          <w:lang w:eastAsia="zh-TW"/>
        </w:rPr>
        <w:t xml:space="preserve">The </w:t>
      </w:r>
      <w:r w:rsidR="009A1362" w:rsidRPr="00E644DF">
        <w:rPr>
          <w:rFonts w:ascii="Arial" w:hAnsi="Arial" w:cs="Arial" w:hint="eastAsia"/>
          <w:color w:val="000000"/>
          <w:lang w:eastAsia="zh-TW"/>
        </w:rPr>
        <w:t xml:space="preserve">company applicant </w:t>
      </w:r>
      <w:r w:rsidR="009A1362" w:rsidRPr="004D1215">
        <w:rPr>
          <w:rFonts w:ascii="Arial" w:hAnsi="Arial" w:cs="Arial" w:hint="eastAsia"/>
          <w:b/>
          <w:bCs/>
          <w:color w:val="000000"/>
          <w:u w:val="single"/>
          <w:lang w:eastAsia="zh-TW"/>
        </w:rPr>
        <w:t>must submit</w:t>
      </w:r>
      <w:r w:rsidR="009A1362" w:rsidRPr="00E644DF">
        <w:rPr>
          <w:rFonts w:ascii="Arial" w:hAnsi="Arial" w:cs="Arial" w:hint="eastAsia"/>
          <w:color w:val="000000"/>
          <w:lang w:eastAsia="zh-TW"/>
        </w:rPr>
        <w:t xml:space="preserve"> below mention</w:t>
      </w:r>
      <w:r w:rsidR="009A1362" w:rsidRPr="00E644DF">
        <w:rPr>
          <w:rFonts w:ascii="Arial" w:hAnsi="Arial" w:cs="Arial"/>
          <w:color w:val="000000"/>
          <w:lang w:eastAsia="zh-TW"/>
        </w:rPr>
        <w:t xml:space="preserve">ed </w:t>
      </w:r>
      <w:r w:rsidRPr="00E644DF">
        <w:rPr>
          <w:rFonts w:ascii="Arial" w:hAnsi="Arial" w:cs="Arial"/>
          <w:color w:val="000000"/>
          <w:lang w:eastAsia="zh-TW"/>
        </w:rPr>
        <w:t>documents</w:t>
      </w:r>
      <w:r w:rsidR="005911FF" w:rsidRPr="00E644DF">
        <w:rPr>
          <w:rFonts w:ascii="Arial" w:hAnsi="Arial" w:cs="Arial"/>
          <w:color w:val="000000"/>
          <w:lang w:eastAsia="zh-TW"/>
        </w:rPr>
        <w:t xml:space="preserve"> </w:t>
      </w:r>
      <w:r w:rsidR="005911FF" w:rsidRPr="00E644DF">
        <w:rPr>
          <w:rFonts w:ascii="Arial" w:hAnsi="Arial" w:cs="Arial"/>
          <w:color w:val="000000"/>
        </w:rPr>
        <w:t xml:space="preserve">to </w:t>
      </w:r>
      <w:r w:rsidR="00E95D4E" w:rsidRPr="004D1215">
        <w:rPr>
          <w:rStyle w:val="Hyperlink"/>
          <w:rFonts w:ascii="Arial" w:hAnsi="Arial" w:cs="Arial"/>
          <w:highlight w:val="yellow"/>
          <w:lang w:eastAsia="zh-TW"/>
        </w:rPr>
        <w:t>gss</w:t>
      </w:r>
      <w:r w:rsidR="00BB3E89" w:rsidRPr="004D1215">
        <w:rPr>
          <w:rStyle w:val="Hyperlink"/>
          <w:rFonts w:ascii="Arial" w:hAnsi="Arial" w:cs="Arial"/>
          <w:highlight w:val="yellow"/>
          <w:lang w:eastAsia="zh-TW"/>
        </w:rPr>
        <w:t>7</w:t>
      </w:r>
      <w:r w:rsidR="00E95D4E" w:rsidRPr="004D1215">
        <w:rPr>
          <w:rStyle w:val="Hyperlink"/>
          <w:rFonts w:ascii="Arial" w:hAnsi="Arial" w:cs="Arial"/>
          <w:highlight w:val="yellow"/>
          <w:lang w:eastAsia="zh-TW"/>
        </w:rPr>
        <w:t>@hkaim.org</w:t>
      </w:r>
      <w:r w:rsidR="005911FF" w:rsidRPr="004D1215">
        <w:rPr>
          <w:rFonts w:ascii="Arial" w:hAnsi="Arial" w:cs="Arial"/>
          <w:color w:val="000000"/>
          <w:highlight w:val="yellow"/>
          <w:lang w:eastAsia="zh-TW"/>
        </w:rPr>
        <w:t xml:space="preserve"> by </w:t>
      </w:r>
      <w:r w:rsidR="00EA0842" w:rsidRPr="004D1215">
        <w:rPr>
          <w:rFonts w:ascii="Arial" w:hAnsi="Arial" w:cs="Arial"/>
          <w:b/>
          <w:color w:val="000000"/>
          <w:highlight w:val="yellow"/>
          <w:u w:val="single"/>
          <w:lang w:eastAsia="zh-TW"/>
        </w:rPr>
        <w:t>17:00</w:t>
      </w:r>
      <w:r w:rsidR="00A438DA" w:rsidRPr="004D1215">
        <w:rPr>
          <w:rFonts w:ascii="Arial" w:hAnsi="Arial" w:cs="Arial"/>
          <w:b/>
          <w:color w:val="000000"/>
          <w:highlight w:val="yellow"/>
          <w:u w:val="single"/>
          <w:lang w:eastAsia="zh-TW"/>
        </w:rPr>
        <w:t xml:space="preserve"> </w:t>
      </w:r>
      <w:r w:rsidR="00FD3907">
        <w:rPr>
          <w:rFonts w:ascii="Arial" w:hAnsi="Arial" w:cs="Arial" w:hint="eastAsia"/>
          <w:b/>
          <w:color w:val="000000"/>
          <w:highlight w:val="yellow"/>
          <w:u w:val="single"/>
          <w:lang w:eastAsia="zh-TW"/>
        </w:rPr>
        <w:t>8</w:t>
      </w:r>
      <w:r w:rsidR="00E95D4E" w:rsidRPr="004D1215">
        <w:rPr>
          <w:rFonts w:ascii="Arial" w:hAnsi="Arial" w:cs="Arial"/>
          <w:b/>
          <w:color w:val="000000"/>
          <w:highlight w:val="yellow"/>
          <w:u w:val="single"/>
          <w:lang w:eastAsia="zh-TW"/>
        </w:rPr>
        <w:t xml:space="preserve"> </w:t>
      </w:r>
      <w:r w:rsidR="004A288E" w:rsidRPr="004D1215">
        <w:rPr>
          <w:rFonts w:ascii="Arial" w:hAnsi="Arial" w:cs="Arial"/>
          <w:b/>
          <w:color w:val="000000"/>
          <w:highlight w:val="yellow"/>
          <w:u w:val="single"/>
          <w:lang w:eastAsia="zh-TW"/>
        </w:rPr>
        <w:t>Apr</w:t>
      </w:r>
      <w:r w:rsidR="00E95D4E" w:rsidRPr="004D1215">
        <w:rPr>
          <w:rFonts w:ascii="Arial" w:hAnsi="Arial" w:cs="Arial"/>
          <w:b/>
          <w:color w:val="000000"/>
          <w:highlight w:val="yellow"/>
          <w:u w:val="single"/>
          <w:lang w:eastAsia="zh-TW"/>
        </w:rPr>
        <w:t xml:space="preserve"> </w:t>
      </w:r>
      <w:r w:rsidR="00EA0842" w:rsidRPr="004D1215">
        <w:rPr>
          <w:rFonts w:ascii="Arial" w:hAnsi="Arial" w:cs="Arial"/>
          <w:b/>
          <w:color w:val="000000"/>
          <w:highlight w:val="yellow"/>
          <w:u w:val="single"/>
          <w:lang w:eastAsia="zh-TW"/>
        </w:rPr>
        <w:t>202</w:t>
      </w:r>
      <w:r w:rsidR="00FD3907">
        <w:rPr>
          <w:rFonts w:ascii="Arial" w:hAnsi="Arial" w:cs="Arial" w:hint="eastAsia"/>
          <w:b/>
          <w:color w:val="000000"/>
          <w:highlight w:val="yellow"/>
          <w:u w:val="single"/>
          <w:lang w:eastAsia="zh-TW"/>
        </w:rPr>
        <w:t>5</w:t>
      </w:r>
      <w:r w:rsidR="00BD67C2" w:rsidRPr="00E644DF">
        <w:rPr>
          <w:rFonts w:ascii="Arial" w:hAnsi="Arial" w:cs="Arial"/>
          <w:color w:val="000000"/>
          <w:lang w:eastAsia="zh-TW"/>
        </w:rPr>
        <w:t xml:space="preserve"> t</w:t>
      </w:r>
      <w:r w:rsidR="005911FF" w:rsidRPr="00E644DF">
        <w:rPr>
          <w:rFonts w:ascii="Arial" w:hAnsi="Arial" w:cs="Arial"/>
          <w:color w:val="000000"/>
          <w:lang w:eastAsia="zh-TW"/>
        </w:rPr>
        <w:t xml:space="preserve">o </w:t>
      </w:r>
      <w:r w:rsidR="005911FF" w:rsidRPr="00E644DF">
        <w:rPr>
          <w:rFonts w:ascii="Arial" w:hAnsi="Arial" w:cs="Arial" w:hint="eastAsia"/>
          <w:color w:val="000000"/>
          <w:lang w:eastAsia="zh-TW"/>
        </w:rPr>
        <w:t xml:space="preserve">complete </w:t>
      </w:r>
      <w:r w:rsidRPr="00E644DF">
        <w:rPr>
          <w:rFonts w:ascii="Arial" w:hAnsi="Arial" w:cs="Arial" w:hint="eastAsia"/>
          <w:color w:val="000000"/>
          <w:lang w:eastAsia="zh-TW"/>
        </w:rPr>
        <w:t xml:space="preserve">the </w:t>
      </w:r>
      <w:r w:rsidR="005911FF" w:rsidRPr="00E644DF">
        <w:rPr>
          <w:rFonts w:ascii="Arial" w:hAnsi="Arial" w:cs="Arial" w:hint="eastAsia"/>
          <w:color w:val="000000"/>
          <w:lang w:eastAsia="zh-TW"/>
        </w:rPr>
        <w:t>application.</w:t>
      </w:r>
    </w:p>
    <w:p w14:paraId="6DC9DB96" w14:textId="77777777" w:rsidR="00E644DF" w:rsidRDefault="005911FF" w:rsidP="00E644DF">
      <w:pPr>
        <w:widowControl/>
        <w:numPr>
          <w:ilvl w:val="0"/>
          <w:numId w:val="5"/>
        </w:numPr>
        <w:textAlignment w:val="baseline"/>
        <w:rPr>
          <w:rFonts w:ascii="Arial" w:hAnsi="Arial" w:cs="Arial"/>
          <w:color w:val="000000"/>
        </w:rPr>
      </w:pPr>
      <w:r w:rsidRPr="00E644DF">
        <w:rPr>
          <w:rFonts w:ascii="Arial" w:hAnsi="Arial" w:cs="Arial" w:hint="eastAsia"/>
          <w:color w:val="000000"/>
        </w:rPr>
        <w:t xml:space="preserve">A </w:t>
      </w:r>
      <w:r w:rsidR="009A1362" w:rsidRPr="00E644DF">
        <w:rPr>
          <w:rFonts w:ascii="Arial" w:hAnsi="Arial" w:cs="Arial" w:hint="eastAsia"/>
          <w:b/>
          <w:bCs/>
          <w:i/>
          <w:iCs/>
          <w:color w:val="000000"/>
          <w:u w:val="single"/>
          <w:lang w:eastAsia="zh-TW"/>
        </w:rPr>
        <w:t>scan</w:t>
      </w:r>
      <w:r w:rsidR="00035031" w:rsidRPr="00E644DF">
        <w:rPr>
          <w:rFonts w:ascii="Arial" w:hAnsi="Arial" w:cs="Arial"/>
          <w:b/>
          <w:bCs/>
          <w:i/>
          <w:iCs/>
          <w:color w:val="000000"/>
          <w:u w:val="single"/>
          <w:lang w:eastAsia="zh-TW"/>
        </w:rPr>
        <w:t>ned</w:t>
      </w:r>
      <w:r w:rsidR="009A1362" w:rsidRPr="00E644DF">
        <w:rPr>
          <w:rFonts w:ascii="Arial" w:hAnsi="Arial" w:cs="Arial" w:hint="eastAsia"/>
          <w:b/>
          <w:bCs/>
          <w:i/>
          <w:iCs/>
          <w:color w:val="000000"/>
          <w:u w:val="single"/>
          <w:lang w:eastAsia="zh-TW"/>
        </w:rPr>
        <w:t xml:space="preserve"> copy</w:t>
      </w:r>
      <w:r w:rsidR="009A1362" w:rsidRPr="00E644DF">
        <w:rPr>
          <w:rFonts w:ascii="Arial" w:hAnsi="Arial" w:cs="Arial" w:hint="eastAsia"/>
          <w:color w:val="000000"/>
          <w:lang w:eastAsia="zh-TW"/>
        </w:rPr>
        <w:t xml:space="preserve"> of the </w:t>
      </w:r>
      <w:r w:rsidRPr="00E644DF">
        <w:rPr>
          <w:rFonts w:ascii="Arial" w:hAnsi="Arial" w:cs="Arial" w:hint="eastAsia"/>
          <w:color w:val="000000"/>
        </w:rPr>
        <w:t>completed application form</w:t>
      </w:r>
      <w:r w:rsidR="009A1362" w:rsidRPr="00E644DF">
        <w:rPr>
          <w:rFonts w:ascii="Arial" w:hAnsi="Arial" w:cs="Arial" w:hint="eastAsia"/>
          <w:color w:val="000000"/>
          <w:lang w:eastAsia="zh-TW"/>
        </w:rPr>
        <w:t xml:space="preserve"> with </w:t>
      </w:r>
      <w:r w:rsidR="009A1362" w:rsidRPr="00E644DF">
        <w:rPr>
          <w:rFonts w:ascii="Arial" w:hAnsi="Arial" w:cs="Arial" w:hint="eastAsia"/>
          <w:b/>
          <w:bCs/>
          <w:i/>
          <w:iCs/>
          <w:color w:val="000000"/>
          <w:u w:val="single"/>
          <w:lang w:eastAsia="zh-TW"/>
        </w:rPr>
        <w:t xml:space="preserve">authorized signature and company </w:t>
      </w:r>
      <w:proofErr w:type="gramStart"/>
      <w:r w:rsidR="009A1362" w:rsidRPr="00E644DF">
        <w:rPr>
          <w:rFonts w:ascii="Arial" w:hAnsi="Arial" w:cs="Arial" w:hint="eastAsia"/>
          <w:b/>
          <w:bCs/>
          <w:i/>
          <w:iCs/>
          <w:color w:val="000000"/>
          <w:u w:val="single"/>
          <w:lang w:eastAsia="zh-TW"/>
        </w:rPr>
        <w:t>cho</w:t>
      </w:r>
      <w:r w:rsidR="009A1362" w:rsidRPr="00E644DF">
        <w:rPr>
          <w:rFonts w:ascii="Arial" w:hAnsi="Arial" w:cs="Arial" w:hint="eastAsia"/>
          <w:b/>
          <w:bCs/>
          <w:i/>
          <w:iCs/>
          <w:color w:val="000000"/>
          <w:lang w:eastAsia="zh-TW"/>
        </w:rPr>
        <w:t>p</w:t>
      </w:r>
      <w:proofErr w:type="gramEnd"/>
      <w:r w:rsidR="00035031" w:rsidRPr="00E644DF">
        <w:rPr>
          <w:rFonts w:ascii="Arial" w:hAnsi="Arial" w:cs="Arial"/>
          <w:color w:val="000000"/>
          <w:lang w:eastAsia="zh-TW"/>
        </w:rPr>
        <w:t xml:space="preserve"> of your company</w:t>
      </w:r>
    </w:p>
    <w:p w14:paraId="62D5CF2E" w14:textId="6C8CBA09" w:rsidR="005911FF" w:rsidRPr="00E644DF" w:rsidRDefault="005911FF" w:rsidP="00E644DF">
      <w:pPr>
        <w:widowControl/>
        <w:numPr>
          <w:ilvl w:val="0"/>
          <w:numId w:val="5"/>
        </w:numPr>
        <w:textAlignment w:val="baseline"/>
        <w:rPr>
          <w:rFonts w:ascii="Arial" w:hAnsi="Arial" w:cs="Arial"/>
          <w:color w:val="000000"/>
        </w:rPr>
      </w:pPr>
      <w:r w:rsidRPr="00E644DF">
        <w:rPr>
          <w:rFonts w:ascii="Arial" w:hAnsi="Arial" w:cs="Arial" w:hint="eastAsia"/>
          <w:color w:val="000000"/>
        </w:rPr>
        <w:t xml:space="preserve">A </w:t>
      </w:r>
      <w:r w:rsidRPr="00E644DF">
        <w:rPr>
          <w:rFonts w:ascii="Arial" w:hAnsi="Arial" w:cs="Arial" w:hint="eastAsia"/>
          <w:b/>
          <w:bCs/>
          <w:i/>
          <w:iCs/>
          <w:color w:val="000000"/>
          <w:u w:val="single"/>
        </w:rPr>
        <w:t>soft copy</w:t>
      </w:r>
      <w:r w:rsidRPr="00E644DF">
        <w:rPr>
          <w:rFonts w:ascii="Arial" w:hAnsi="Arial" w:cs="Arial" w:hint="eastAsia"/>
          <w:color w:val="000000"/>
        </w:rPr>
        <w:t xml:space="preserve"> of </w:t>
      </w:r>
      <w:r w:rsidR="00665AA9" w:rsidRPr="00E644DF">
        <w:rPr>
          <w:rFonts w:ascii="Arial" w:hAnsi="Arial" w:cs="Arial" w:hint="eastAsia"/>
          <w:color w:val="000000"/>
        </w:rPr>
        <w:t>th</w:t>
      </w:r>
      <w:r w:rsidR="00665AA9" w:rsidRPr="00E644DF">
        <w:rPr>
          <w:rFonts w:ascii="Arial" w:hAnsi="Arial" w:cs="Arial" w:hint="eastAsia"/>
          <w:color w:val="000000"/>
          <w:lang w:eastAsia="zh-HK"/>
        </w:rPr>
        <w:t xml:space="preserve">e completed </w:t>
      </w:r>
      <w:r w:rsidRPr="00E644DF">
        <w:rPr>
          <w:rFonts w:ascii="Arial" w:hAnsi="Arial" w:cs="Arial" w:hint="eastAsia"/>
          <w:color w:val="000000"/>
        </w:rPr>
        <w:t xml:space="preserve">application form </w:t>
      </w:r>
      <w:r w:rsidRPr="00E644DF">
        <w:rPr>
          <w:rFonts w:ascii="Arial" w:hAnsi="Arial" w:cs="Arial" w:hint="eastAsia"/>
          <w:b/>
          <w:bCs/>
          <w:i/>
          <w:iCs/>
          <w:color w:val="000000"/>
          <w:u w:val="single"/>
        </w:rPr>
        <w:t>in Word format</w:t>
      </w:r>
    </w:p>
    <w:p w14:paraId="3F7A0F12" w14:textId="77777777" w:rsidR="005911FF" w:rsidRPr="00E644DF" w:rsidRDefault="005911FF" w:rsidP="005911FF">
      <w:pPr>
        <w:widowControl/>
        <w:numPr>
          <w:ilvl w:val="0"/>
          <w:numId w:val="5"/>
        </w:numPr>
        <w:textAlignment w:val="baseline"/>
        <w:rPr>
          <w:rFonts w:ascii="Arial" w:hAnsi="Arial" w:cs="Arial"/>
          <w:color w:val="000000"/>
        </w:rPr>
      </w:pPr>
      <w:r w:rsidRPr="00E644DF">
        <w:rPr>
          <w:rFonts w:ascii="Arial" w:hAnsi="Arial" w:cs="Arial" w:hint="eastAsia"/>
          <w:color w:val="000000"/>
        </w:rPr>
        <w:t xml:space="preserve">A </w:t>
      </w:r>
      <w:r w:rsidR="00035031" w:rsidRPr="00E644DF">
        <w:rPr>
          <w:rFonts w:ascii="Arial" w:hAnsi="Arial" w:cs="Arial" w:hint="eastAsia"/>
          <w:color w:val="000000"/>
          <w:lang w:eastAsia="zh-HK"/>
        </w:rPr>
        <w:t>scanned</w:t>
      </w:r>
      <w:r w:rsidR="00665AA9" w:rsidRPr="00E644DF">
        <w:rPr>
          <w:rFonts w:ascii="Arial" w:hAnsi="Arial" w:cs="Arial" w:hint="eastAsia"/>
          <w:color w:val="000000"/>
          <w:lang w:eastAsia="zh-HK"/>
        </w:rPr>
        <w:t xml:space="preserve"> </w:t>
      </w:r>
      <w:r w:rsidRPr="00E644DF">
        <w:rPr>
          <w:rFonts w:ascii="Arial" w:hAnsi="Arial" w:cs="Arial" w:hint="eastAsia"/>
          <w:b/>
          <w:bCs/>
          <w:i/>
          <w:iCs/>
          <w:color w:val="000000"/>
          <w:u w:val="single"/>
        </w:rPr>
        <w:t>copy of Business Registration</w:t>
      </w:r>
      <w:r w:rsidR="007A6909" w:rsidRPr="00E644DF">
        <w:rPr>
          <w:rFonts w:ascii="Arial" w:hAnsi="Arial" w:cs="Arial" w:hint="eastAsia"/>
          <w:b/>
          <w:bCs/>
          <w:i/>
          <w:iCs/>
          <w:color w:val="000000"/>
          <w:u w:val="single"/>
          <w:lang w:eastAsia="zh-TW"/>
        </w:rPr>
        <w:t xml:space="preserve"> Certificate</w:t>
      </w:r>
      <w:r w:rsidR="00035031" w:rsidRPr="00E644DF">
        <w:rPr>
          <w:rFonts w:ascii="Arial" w:hAnsi="Arial" w:cs="Arial"/>
          <w:color w:val="000000"/>
          <w:lang w:eastAsia="zh-TW"/>
        </w:rPr>
        <w:t xml:space="preserve"> of your company</w:t>
      </w:r>
    </w:p>
    <w:p w14:paraId="48A10CF1" w14:textId="77777777" w:rsidR="008D6EE1" w:rsidRPr="00430C45" w:rsidRDefault="008D6EE1" w:rsidP="00665AA9">
      <w:pPr>
        <w:suppressAutoHyphens w:val="0"/>
        <w:spacing w:line="240" w:lineRule="atLeast"/>
        <w:rPr>
          <w:rFonts w:ascii="Arial" w:hAnsi="Arial" w:cs="Arial"/>
          <w:color w:val="000000"/>
          <w:kern w:val="2"/>
          <w:sz w:val="22"/>
          <w:szCs w:val="22"/>
          <w:lang w:val="en-HK" w:eastAsia="zh-HK"/>
        </w:rPr>
      </w:pPr>
    </w:p>
    <w:p w14:paraId="66BDB531" w14:textId="77777777" w:rsidR="00665AA9" w:rsidRPr="00430C45" w:rsidRDefault="00665AA9" w:rsidP="00A438DA">
      <w:pPr>
        <w:suppressAutoHyphens w:val="0"/>
        <w:spacing w:line="240" w:lineRule="atLeast"/>
        <w:jc w:val="both"/>
        <w:rPr>
          <w:i/>
          <w:sz w:val="22"/>
          <w:szCs w:val="22"/>
          <w:lang w:val="en-HK" w:eastAsia="zh-TW"/>
        </w:rPr>
      </w:pPr>
    </w:p>
    <w:sectPr w:rsidR="00665AA9" w:rsidRPr="00430C45" w:rsidSect="00007E08">
      <w:headerReference w:type="default" r:id="rId9"/>
      <w:footerReference w:type="default" r:id="rId10"/>
      <w:pgSz w:w="11906" w:h="16838"/>
      <w:pgMar w:top="1644" w:right="851" w:bottom="680" w:left="851" w:header="0" w:footer="3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4714" w14:textId="77777777" w:rsidR="009067D2" w:rsidRDefault="009067D2" w:rsidP="00C2592E">
      <w:r>
        <w:separator/>
      </w:r>
    </w:p>
  </w:endnote>
  <w:endnote w:type="continuationSeparator" w:id="0">
    <w:p w14:paraId="4F2899E3" w14:textId="77777777" w:rsidR="009067D2" w:rsidRDefault="009067D2" w:rsidP="00C2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000F" w14:textId="0F297FBB" w:rsidR="000D56DE" w:rsidRDefault="000D56DE" w:rsidP="00076C76">
    <w:pPr>
      <w:pStyle w:val="Footer"/>
      <w:jc w:val="right"/>
    </w:pPr>
    <w:r>
      <w:rPr>
        <w:i/>
      </w:rPr>
      <w:t xml:space="preserve">Page </w:t>
    </w:r>
    <w:r w:rsidR="002118D2">
      <w:rPr>
        <w:rStyle w:val="PageNumber"/>
        <w:i/>
      </w:rPr>
      <w:fldChar w:fldCharType="begin"/>
    </w:r>
    <w:r>
      <w:rPr>
        <w:rStyle w:val="PageNumber"/>
        <w:i/>
      </w:rPr>
      <w:instrText xml:space="preserve"> PAGE </w:instrText>
    </w:r>
    <w:r w:rsidR="002118D2">
      <w:rPr>
        <w:rStyle w:val="PageNumber"/>
        <w:i/>
      </w:rPr>
      <w:fldChar w:fldCharType="separate"/>
    </w:r>
    <w:r w:rsidR="00E35496">
      <w:rPr>
        <w:rStyle w:val="PageNumber"/>
        <w:i/>
        <w:noProof/>
      </w:rPr>
      <w:t>4</w:t>
    </w:r>
    <w:r w:rsidR="002118D2">
      <w:rPr>
        <w:rStyle w:val="PageNumber"/>
        <w:i/>
      </w:rPr>
      <w:fldChar w:fldCharType="end"/>
    </w:r>
    <w:r>
      <w:rPr>
        <w:rStyle w:val="PageNumber"/>
        <w:i/>
      </w:rPr>
      <w:t xml:space="preserve"> of </w:t>
    </w:r>
    <w:r w:rsidR="002118D2">
      <w:rPr>
        <w:rStyle w:val="PageNumber"/>
        <w:i/>
      </w:rPr>
      <w:fldChar w:fldCharType="begin"/>
    </w:r>
    <w:r>
      <w:rPr>
        <w:rStyle w:val="PageNumber"/>
        <w:i/>
      </w:rPr>
      <w:instrText xml:space="preserve"> NUMPAGES \*Arabic </w:instrText>
    </w:r>
    <w:r w:rsidR="002118D2">
      <w:rPr>
        <w:rStyle w:val="PageNumber"/>
        <w:i/>
      </w:rPr>
      <w:fldChar w:fldCharType="separate"/>
    </w:r>
    <w:r w:rsidR="00E35496">
      <w:rPr>
        <w:rStyle w:val="PageNumber"/>
        <w:i/>
        <w:noProof/>
      </w:rPr>
      <w:t>4</w:t>
    </w:r>
    <w:r w:rsidR="002118D2">
      <w:rPr>
        <w:rStyle w:val="PageNumber"/>
        <w:i/>
      </w:rPr>
      <w:fldChar w:fldCharType="end"/>
    </w:r>
    <w:r w:rsidR="00B41E01">
      <w:rPr>
        <w:rStyle w:val="PageNumber"/>
        <w:i/>
      </w:rPr>
      <w:t xml:space="preserve"> (Updated as of</w:t>
    </w:r>
    <w:r w:rsidR="00EC0B50">
      <w:rPr>
        <w:rStyle w:val="PageNumber"/>
        <w:i/>
        <w:lang w:eastAsia="zh-TW"/>
      </w:rPr>
      <w:t xml:space="preserve"> </w:t>
    </w:r>
    <w:r w:rsidR="00BB3E89">
      <w:rPr>
        <w:rStyle w:val="PageNumber"/>
        <w:i/>
        <w:lang w:eastAsia="zh-TW"/>
      </w:rPr>
      <w:t>Feb</w:t>
    </w:r>
    <w:r w:rsidR="00CA2E3F">
      <w:rPr>
        <w:rStyle w:val="PageNumber"/>
        <w:i/>
        <w:lang w:eastAsia="zh-TW"/>
      </w:rPr>
      <w:t xml:space="preserve"> 202</w:t>
    </w:r>
    <w:r w:rsidR="00FD3907">
      <w:rPr>
        <w:rStyle w:val="PageNumber"/>
        <w:rFonts w:hint="eastAsia"/>
        <w:i/>
        <w:lang w:eastAsia="zh-TW"/>
      </w:rPr>
      <w:t>5</w:t>
    </w:r>
    <w:r>
      <w:rPr>
        <w:rStyle w:val="PageNumbe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C0D4" w14:textId="77777777" w:rsidR="009067D2" w:rsidRDefault="009067D2" w:rsidP="00C2592E">
      <w:r>
        <w:separator/>
      </w:r>
    </w:p>
  </w:footnote>
  <w:footnote w:type="continuationSeparator" w:id="0">
    <w:p w14:paraId="7AFECC46" w14:textId="77777777" w:rsidR="009067D2" w:rsidRDefault="009067D2" w:rsidP="00C2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6A3D" w14:textId="77777777" w:rsidR="00135107" w:rsidRDefault="00DF2E3A" w:rsidP="00587AF2">
    <w:pPr>
      <w:pStyle w:val="Header"/>
      <w:tabs>
        <w:tab w:val="clear" w:pos="8306"/>
      </w:tabs>
    </w:pPr>
    <w:r>
      <w:tab/>
    </w:r>
    <w:r>
      <w:tab/>
    </w:r>
    <w:r>
      <w:tab/>
    </w:r>
    <w:r>
      <w:tab/>
    </w:r>
    <w:r>
      <w:tab/>
    </w:r>
  </w:p>
  <w:p w14:paraId="6E715271" w14:textId="77777777" w:rsidR="000D56DE" w:rsidRPr="00135107" w:rsidRDefault="00135107" w:rsidP="00587AF2">
    <w:pPr>
      <w:pStyle w:val="Header"/>
      <w:tabs>
        <w:tab w:val="clear" w:pos="8306"/>
        <w:tab w:val="right" w:pos="10206"/>
      </w:tabs>
      <w:ind w:leftChars="59" w:left="142"/>
      <w:rPr>
        <w:rFonts w:ascii="Arial" w:hAnsi="Arial" w:cs="Arial"/>
      </w:rPr>
    </w:pPr>
    <w:r w:rsidRPr="00135107">
      <w:rPr>
        <w:rFonts w:ascii="Arial" w:hAnsi="Arial" w:cs="Arial"/>
      </w:rPr>
      <w:t>Organizer:</w:t>
    </w:r>
    <w:r w:rsidR="00F6544D">
      <w:rPr>
        <w:rFonts w:ascii="Arial" w:hAnsi="Arial" w:cs="Arial"/>
      </w:rPr>
      <w:t xml:space="preserve">  </w:t>
    </w:r>
    <w:r w:rsidR="00587AF2">
      <w:rPr>
        <w:rFonts w:ascii="Arial" w:hAnsi="Arial" w:cs="Arial"/>
      </w:rPr>
      <w:t xml:space="preserve">                                                                      </w:t>
    </w:r>
    <w:r w:rsidR="00F6544D">
      <w:rPr>
        <w:rFonts w:ascii="Arial" w:hAnsi="Arial" w:cs="Arial"/>
      </w:rPr>
      <w:t xml:space="preserve">                                         </w:t>
    </w:r>
    <w:r w:rsidR="00560EA4">
      <w:rPr>
        <w:rFonts w:ascii="Arial" w:hAnsi="Arial" w:cs="Arial"/>
      </w:rPr>
      <w:t xml:space="preserve">                               </w:t>
    </w:r>
    <w:r w:rsidR="00F6544D">
      <w:rPr>
        <w:rFonts w:ascii="Arial" w:hAnsi="Arial" w:cs="Arial"/>
      </w:rPr>
      <w:t xml:space="preserve"> </w:t>
    </w:r>
    <w:r w:rsidR="00587AF2">
      <w:rPr>
        <w:rFonts w:ascii="Arial" w:hAnsi="Arial" w:cs="Arial"/>
      </w:rPr>
      <w:t xml:space="preserve">         </w:t>
    </w:r>
  </w:p>
  <w:p w14:paraId="0C74A04E" w14:textId="14E71FD6" w:rsidR="000D56DE" w:rsidRDefault="00D163D9">
    <w:pPr>
      <w:pStyle w:val="Header"/>
    </w:pPr>
    <w:r>
      <w:rPr>
        <w:noProof/>
      </w:rPr>
      <w:drawing>
        <wp:inline distT="0" distB="0" distL="0" distR="0" wp14:anchorId="01BD225F" wp14:editId="49DDE641">
          <wp:extent cx="1438275" cy="7191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IM logo_Orange.jpg"/>
                  <pic:cNvPicPr/>
                </pic:nvPicPr>
                <pic:blipFill>
                  <a:blip r:embed="rId1">
                    <a:extLst>
                      <a:ext uri="{28A0092B-C50C-407E-A947-70E740481C1C}">
                        <a14:useLocalDpi xmlns:a14="http://schemas.microsoft.com/office/drawing/2010/main" val="0"/>
                      </a:ext>
                    </a:extLst>
                  </a:blip>
                  <a:stretch>
                    <a:fillRect/>
                  </a:stretch>
                </pic:blipFill>
                <pic:spPr>
                  <a:xfrm>
                    <a:off x="0" y="0"/>
                    <a:ext cx="1439556" cy="719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80"/>
        </w:tabs>
        <w:ind w:left="480" w:hanging="480"/>
      </w:pPr>
      <w:rPr>
        <w:b w:val="0"/>
        <w:color w:val="000000"/>
        <w:sz w:val="20"/>
        <w:szCs w:val="20"/>
      </w:rPr>
    </w:lvl>
  </w:abstractNum>
  <w:abstractNum w:abstractNumId="1" w15:restartNumberingAfterBreak="0">
    <w:nsid w:val="00000003"/>
    <w:multiLevelType w:val="singleLevel"/>
    <w:tmpl w:val="00000003"/>
    <w:name w:val="WW8Num9"/>
    <w:lvl w:ilvl="0">
      <w:start w:val="1"/>
      <w:numFmt w:val="bullet"/>
      <w:lvlText w:val=""/>
      <w:lvlJc w:val="left"/>
      <w:pPr>
        <w:tabs>
          <w:tab w:val="num" w:pos="300"/>
        </w:tabs>
        <w:ind w:left="300" w:hanging="480"/>
      </w:pPr>
      <w:rPr>
        <w:rFonts w:ascii="Wingdings" w:hAnsi="Wingdings" w:cs="Wingdings"/>
      </w:rPr>
    </w:lvl>
  </w:abstractNum>
  <w:abstractNum w:abstractNumId="2" w15:restartNumberingAfterBreak="0">
    <w:nsid w:val="00000004"/>
    <w:multiLevelType w:val="singleLevel"/>
    <w:tmpl w:val="00000004"/>
    <w:name w:val="WW8Num18"/>
    <w:lvl w:ilvl="0">
      <w:start w:val="1"/>
      <w:numFmt w:val="bullet"/>
      <w:lvlText w:val=""/>
      <w:lvlJc w:val="left"/>
      <w:pPr>
        <w:tabs>
          <w:tab w:val="num" w:pos="300"/>
        </w:tabs>
        <w:ind w:left="300" w:hanging="480"/>
      </w:pPr>
      <w:rPr>
        <w:rFonts w:ascii="Wingdings" w:hAnsi="Wingdings" w:cs="Wingdings"/>
      </w:rPr>
    </w:lvl>
  </w:abstractNum>
  <w:abstractNum w:abstractNumId="3" w15:restartNumberingAfterBreak="0">
    <w:nsid w:val="00000005"/>
    <w:multiLevelType w:val="multilevel"/>
    <w:tmpl w:val="00000005"/>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3D401D"/>
    <w:multiLevelType w:val="hybridMultilevel"/>
    <w:tmpl w:val="7FFA3C92"/>
    <w:lvl w:ilvl="0" w:tplc="1B68C2A4">
      <w:start w:val="1"/>
      <w:numFmt w:val="decimal"/>
      <w:lvlText w:val="%1."/>
      <w:lvlJc w:val="left"/>
      <w:pPr>
        <w:ind w:left="840" w:hanging="360"/>
      </w:pPr>
      <w:rPr>
        <w:rFonts w:ascii="Arial" w:hAnsi="Arial" w:cs="Arial" w:hint="default"/>
        <w:color w:val="000000"/>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8BC1B98"/>
    <w:multiLevelType w:val="hybridMultilevel"/>
    <w:tmpl w:val="9FDC3EB2"/>
    <w:lvl w:ilvl="0" w:tplc="CDC47638">
      <w:start w:val="1"/>
      <w:numFmt w:val="decimal"/>
      <w:lvlText w:val="%1."/>
      <w:lvlJc w:val="left"/>
      <w:pPr>
        <w:ind w:left="1800" w:hanging="360"/>
      </w:pPr>
      <w:rPr>
        <w:rFonts w:hint="default"/>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5A303C1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77982243">
    <w:abstractNumId w:val="0"/>
  </w:num>
  <w:num w:numId="2" w16cid:durableId="1496262270">
    <w:abstractNumId w:val="3"/>
  </w:num>
  <w:num w:numId="3" w16cid:durableId="1531643046">
    <w:abstractNumId w:val="2"/>
  </w:num>
  <w:num w:numId="4" w16cid:durableId="499081981">
    <w:abstractNumId w:val="1"/>
  </w:num>
  <w:num w:numId="5" w16cid:durableId="1554341576">
    <w:abstractNumId w:val="4"/>
  </w:num>
  <w:num w:numId="6" w16cid:durableId="90592684">
    <w:abstractNumId w:val="5"/>
  </w:num>
  <w:num w:numId="7" w16cid:durableId="193921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Bo8Ssw5NYkqktYQSljPtj/X1v2I8Cmksr3YLL/zYUXfleLgfwOqH2bVIjs8XW4kK4WB27Qdgk3QxZJuI8f2ZOg==" w:salt="pX0GjlWDWoyTUudCOaSWMw=="/>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2E"/>
    <w:rsid w:val="00004717"/>
    <w:rsid w:val="00007E08"/>
    <w:rsid w:val="0001191D"/>
    <w:rsid w:val="00035031"/>
    <w:rsid w:val="00052E21"/>
    <w:rsid w:val="0006142F"/>
    <w:rsid w:val="00076C76"/>
    <w:rsid w:val="000832F9"/>
    <w:rsid w:val="00094237"/>
    <w:rsid w:val="000A1492"/>
    <w:rsid w:val="000A1654"/>
    <w:rsid w:val="000A6343"/>
    <w:rsid w:val="000D56DE"/>
    <w:rsid w:val="00111AC6"/>
    <w:rsid w:val="00117631"/>
    <w:rsid w:val="00135107"/>
    <w:rsid w:val="0015553D"/>
    <w:rsid w:val="001A7CB8"/>
    <w:rsid w:val="001B2E08"/>
    <w:rsid w:val="001B6212"/>
    <w:rsid w:val="001E131B"/>
    <w:rsid w:val="002118D2"/>
    <w:rsid w:val="00224D87"/>
    <w:rsid w:val="0022503A"/>
    <w:rsid w:val="00272FFB"/>
    <w:rsid w:val="00275AEC"/>
    <w:rsid w:val="00280C9B"/>
    <w:rsid w:val="002B25C8"/>
    <w:rsid w:val="002F0B9E"/>
    <w:rsid w:val="002F1179"/>
    <w:rsid w:val="0030693B"/>
    <w:rsid w:val="00313819"/>
    <w:rsid w:val="003216CA"/>
    <w:rsid w:val="00367872"/>
    <w:rsid w:val="0038603F"/>
    <w:rsid w:val="003A0ECF"/>
    <w:rsid w:val="003A53E0"/>
    <w:rsid w:val="003B6378"/>
    <w:rsid w:val="003C2C7F"/>
    <w:rsid w:val="003C56E7"/>
    <w:rsid w:val="003D5132"/>
    <w:rsid w:val="003E169E"/>
    <w:rsid w:val="003F5819"/>
    <w:rsid w:val="0040480A"/>
    <w:rsid w:val="00430C45"/>
    <w:rsid w:val="0043343F"/>
    <w:rsid w:val="004463BF"/>
    <w:rsid w:val="0045540E"/>
    <w:rsid w:val="00457028"/>
    <w:rsid w:val="004A288E"/>
    <w:rsid w:val="004A5F12"/>
    <w:rsid w:val="004D1215"/>
    <w:rsid w:val="004D20E9"/>
    <w:rsid w:val="004E093B"/>
    <w:rsid w:val="004E7E66"/>
    <w:rsid w:val="005430B3"/>
    <w:rsid w:val="00560EA4"/>
    <w:rsid w:val="00564FEC"/>
    <w:rsid w:val="00574DD8"/>
    <w:rsid w:val="00587AF2"/>
    <w:rsid w:val="005911FF"/>
    <w:rsid w:val="005C448C"/>
    <w:rsid w:val="005D5A6D"/>
    <w:rsid w:val="00603957"/>
    <w:rsid w:val="006077BD"/>
    <w:rsid w:val="006573CA"/>
    <w:rsid w:val="00665AA9"/>
    <w:rsid w:val="006C0C7A"/>
    <w:rsid w:val="006C2B4F"/>
    <w:rsid w:val="006C537C"/>
    <w:rsid w:val="006E104B"/>
    <w:rsid w:val="006E182E"/>
    <w:rsid w:val="006E76C3"/>
    <w:rsid w:val="0070223B"/>
    <w:rsid w:val="00703A23"/>
    <w:rsid w:val="00724200"/>
    <w:rsid w:val="00725160"/>
    <w:rsid w:val="00726BB8"/>
    <w:rsid w:val="00753423"/>
    <w:rsid w:val="007A6909"/>
    <w:rsid w:val="007D46B9"/>
    <w:rsid w:val="007F0EFC"/>
    <w:rsid w:val="008019D3"/>
    <w:rsid w:val="0080210B"/>
    <w:rsid w:val="00820E36"/>
    <w:rsid w:val="00847C56"/>
    <w:rsid w:val="00850838"/>
    <w:rsid w:val="008A2A68"/>
    <w:rsid w:val="008D548B"/>
    <w:rsid w:val="008D6660"/>
    <w:rsid w:val="008D6EE1"/>
    <w:rsid w:val="008F17BC"/>
    <w:rsid w:val="00904B60"/>
    <w:rsid w:val="009067D2"/>
    <w:rsid w:val="009164CD"/>
    <w:rsid w:val="00955B91"/>
    <w:rsid w:val="0097373E"/>
    <w:rsid w:val="00973BCF"/>
    <w:rsid w:val="009745EC"/>
    <w:rsid w:val="009A1362"/>
    <w:rsid w:val="009A2C30"/>
    <w:rsid w:val="009A76DD"/>
    <w:rsid w:val="009B3DFF"/>
    <w:rsid w:val="009C7294"/>
    <w:rsid w:val="009F332B"/>
    <w:rsid w:val="00A10EAF"/>
    <w:rsid w:val="00A22435"/>
    <w:rsid w:val="00A3213D"/>
    <w:rsid w:val="00A438DA"/>
    <w:rsid w:val="00A439FF"/>
    <w:rsid w:val="00A81608"/>
    <w:rsid w:val="00A82EAE"/>
    <w:rsid w:val="00A9473F"/>
    <w:rsid w:val="00AA5989"/>
    <w:rsid w:val="00AC65DA"/>
    <w:rsid w:val="00AD55A9"/>
    <w:rsid w:val="00B1666A"/>
    <w:rsid w:val="00B307AE"/>
    <w:rsid w:val="00B35E37"/>
    <w:rsid w:val="00B41E01"/>
    <w:rsid w:val="00B75C0A"/>
    <w:rsid w:val="00B95AC4"/>
    <w:rsid w:val="00B97DA6"/>
    <w:rsid w:val="00BB3E89"/>
    <w:rsid w:val="00BC40D7"/>
    <w:rsid w:val="00BD67C2"/>
    <w:rsid w:val="00BE6A51"/>
    <w:rsid w:val="00C011BC"/>
    <w:rsid w:val="00C04CC0"/>
    <w:rsid w:val="00C05E69"/>
    <w:rsid w:val="00C212DA"/>
    <w:rsid w:val="00C2592E"/>
    <w:rsid w:val="00C4561D"/>
    <w:rsid w:val="00C61DC6"/>
    <w:rsid w:val="00C63C6D"/>
    <w:rsid w:val="00C95AA7"/>
    <w:rsid w:val="00CA1C32"/>
    <w:rsid w:val="00CA2E3F"/>
    <w:rsid w:val="00CB51D6"/>
    <w:rsid w:val="00CC0AF7"/>
    <w:rsid w:val="00CC31EB"/>
    <w:rsid w:val="00CF0D25"/>
    <w:rsid w:val="00CF1A1D"/>
    <w:rsid w:val="00D163D9"/>
    <w:rsid w:val="00D20CD9"/>
    <w:rsid w:val="00DA0783"/>
    <w:rsid w:val="00DA3971"/>
    <w:rsid w:val="00DC5D1D"/>
    <w:rsid w:val="00DD4A6F"/>
    <w:rsid w:val="00DF2E3A"/>
    <w:rsid w:val="00E20D19"/>
    <w:rsid w:val="00E35496"/>
    <w:rsid w:val="00E45BE6"/>
    <w:rsid w:val="00E55699"/>
    <w:rsid w:val="00E644DF"/>
    <w:rsid w:val="00E713DF"/>
    <w:rsid w:val="00E95D4E"/>
    <w:rsid w:val="00EA0842"/>
    <w:rsid w:val="00EC0B50"/>
    <w:rsid w:val="00ED470E"/>
    <w:rsid w:val="00F14C1D"/>
    <w:rsid w:val="00F2234B"/>
    <w:rsid w:val="00F6544D"/>
    <w:rsid w:val="00F7018B"/>
    <w:rsid w:val="00F734EE"/>
    <w:rsid w:val="00FB3C62"/>
    <w:rsid w:val="00FD1718"/>
    <w:rsid w:val="00FD3907"/>
    <w:rsid w:val="00FF0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701348"/>
  <w15:docId w15:val="{37A9284B-C44A-4820-A362-45CCFB75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2E"/>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92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2592E"/>
    <w:rPr>
      <w:sz w:val="20"/>
      <w:szCs w:val="20"/>
    </w:rPr>
  </w:style>
  <w:style w:type="paragraph" w:styleId="Footer">
    <w:name w:val="footer"/>
    <w:basedOn w:val="Normal"/>
    <w:link w:val="FooterChar"/>
    <w:unhideWhenUsed/>
    <w:rsid w:val="00C2592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2592E"/>
    <w:rPr>
      <w:sz w:val="20"/>
      <w:szCs w:val="20"/>
    </w:rPr>
  </w:style>
  <w:style w:type="paragraph" w:styleId="BalloonText">
    <w:name w:val="Balloon Text"/>
    <w:basedOn w:val="Normal"/>
    <w:link w:val="BalloonTextChar"/>
    <w:uiPriority w:val="99"/>
    <w:semiHidden/>
    <w:unhideWhenUsed/>
    <w:rsid w:val="00C2592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2592E"/>
    <w:rPr>
      <w:rFonts w:asciiTheme="majorHAnsi" w:eastAsiaTheme="majorEastAsia" w:hAnsiTheme="majorHAnsi" w:cstheme="majorBidi"/>
      <w:sz w:val="18"/>
      <w:szCs w:val="18"/>
    </w:rPr>
  </w:style>
  <w:style w:type="table" w:styleId="TableGrid">
    <w:name w:val="Table Grid"/>
    <w:basedOn w:val="TableNormal"/>
    <w:uiPriority w:val="59"/>
    <w:rsid w:val="00C2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76C76"/>
  </w:style>
  <w:style w:type="character" w:styleId="Hyperlink">
    <w:name w:val="Hyperlink"/>
    <w:rsid w:val="005911FF"/>
    <w:rPr>
      <w:color w:val="0000FF"/>
      <w:u w:val="single"/>
    </w:rPr>
  </w:style>
  <w:style w:type="paragraph" w:styleId="ListParagraph">
    <w:name w:val="List Paragraph"/>
    <w:basedOn w:val="Normal"/>
    <w:uiPriority w:val="34"/>
    <w:qFormat/>
    <w:rsid w:val="00DC5D1D"/>
    <w:pPr>
      <w:ind w:leftChars="200" w:left="480"/>
    </w:pPr>
  </w:style>
  <w:style w:type="character" w:styleId="PlaceholderText">
    <w:name w:val="Placeholder Text"/>
    <w:basedOn w:val="DefaultParagraphFont"/>
    <w:uiPriority w:val="99"/>
    <w:semiHidden/>
    <w:rsid w:val="003E169E"/>
    <w:rPr>
      <w:color w:val="808080"/>
    </w:rPr>
  </w:style>
  <w:style w:type="character" w:styleId="UnresolvedMention">
    <w:name w:val="Unresolved Mention"/>
    <w:basedOn w:val="DefaultParagraphFont"/>
    <w:uiPriority w:val="99"/>
    <w:semiHidden/>
    <w:unhideWhenUsed/>
    <w:rsid w:val="00DA3971"/>
    <w:rPr>
      <w:color w:val="605E5C"/>
      <w:shd w:val="clear" w:color="auto" w:fill="E1DFDD"/>
    </w:rPr>
  </w:style>
  <w:style w:type="character" w:styleId="FollowedHyperlink">
    <w:name w:val="FollowedHyperlink"/>
    <w:basedOn w:val="DefaultParagraphFont"/>
    <w:uiPriority w:val="99"/>
    <w:semiHidden/>
    <w:unhideWhenUsed/>
    <w:rsid w:val="001A7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Tn8CK-ATX64RfZkT1z_jzcNcWJnkAnS/view?usp=drive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1083EE52CF49C7974955F97BFD90F7"/>
        <w:category>
          <w:name w:val="一般"/>
          <w:gallery w:val="placeholder"/>
        </w:category>
        <w:types>
          <w:type w:val="bbPlcHdr"/>
        </w:types>
        <w:behaviors>
          <w:behavior w:val="content"/>
        </w:behaviors>
        <w:guid w:val="{FF1AAFDE-3384-455E-AF18-B7B8253EC084}"/>
      </w:docPartPr>
      <w:docPartBody>
        <w:p w:rsidR="00E34037" w:rsidRDefault="00D26E2B" w:rsidP="00D26E2B">
          <w:pPr>
            <w:pStyle w:val="6C1083EE52CF49C7974955F97BFD90F7"/>
          </w:pPr>
          <w:r>
            <w:t xml:space="preserve">              </w:t>
          </w:r>
        </w:p>
      </w:docPartBody>
    </w:docPart>
    <w:docPart>
      <w:docPartPr>
        <w:name w:val="C6697BCE6ABA45989D433F212390DD5F"/>
        <w:category>
          <w:name w:val="一般"/>
          <w:gallery w:val="placeholder"/>
        </w:category>
        <w:types>
          <w:type w:val="bbPlcHdr"/>
        </w:types>
        <w:behaviors>
          <w:behavior w:val="content"/>
        </w:behaviors>
        <w:guid w:val="{30C504D9-FF89-4EC0-A137-716D42E3D508}"/>
      </w:docPartPr>
      <w:docPartBody>
        <w:p w:rsidR="00E34037" w:rsidRDefault="00D26E2B" w:rsidP="00D26E2B">
          <w:pPr>
            <w:pStyle w:val="C6697BCE6ABA45989D433F212390DD5F"/>
          </w:pPr>
          <w:r>
            <w:t xml:space="preserve">              </w:t>
          </w:r>
        </w:p>
      </w:docPartBody>
    </w:docPart>
    <w:docPart>
      <w:docPartPr>
        <w:name w:val="D673AA108AEC468EB6B213EB10B95BEF"/>
        <w:category>
          <w:name w:val="一般"/>
          <w:gallery w:val="placeholder"/>
        </w:category>
        <w:types>
          <w:type w:val="bbPlcHdr"/>
        </w:types>
        <w:behaviors>
          <w:behavior w:val="content"/>
        </w:behaviors>
        <w:guid w:val="{13F042CA-188B-406F-B9CE-52C85DD44C59}"/>
      </w:docPartPr>
      <w:docPartBody>
        <w:p w:rsidR="00E34037" w:rsidRDefault="00D26E2B" w:rsidP="00D26E2B">
          <w:pPr>
            <w:pStyle w:val="D673AA108AEC468EB6B213EB10B95BEF"/>
          </w:pPr>
          <w:r>
            <w:t xml:space="preserve">              </w:t>
          </w:r>
        </w:p>
      </w:docPartBody>
    </w:docPart>
    <w:docPart>
      <w:docPartPr>
        <w:name w:val="7AEAD6D6C31E480B821E65A3151EF18A"/>
        <w:category>
          <w:name w:val="一般"/>
          <w:gallery w:val="placeholder"/>
        </w:category>
        <w:types>
          <w:type w:val="bbPlcHdr"/>
        </w:types>
        <w:behaviors>
          <w:behavior w:val="content"/>
        </w:behaviors>
        <w:guid w:val="{4DE3F278-84B8-427C-AF88-D8B212F39CAC}"/>
      </w:docPartPr>
      <w:docPartBody>
        <w:p w:rsidR="00E34037" w:rsidRDefault="00D26E2B" w:rsidP="00D26E2B">
          <w:pPr>
            <w:pStyle w:val="7AEAD6D6C31E480B821E65A3151EF18A"/>
          </w:pPr>
          <w:r>
            <w:t xml:space="preserve">              </w:t>
          </w:r>
        </w:p>
      </w:docPartBody>
    </w:docPart>
    <w:docPart>
      <w:docPartPr>
        <w:name w:val="545E0DF9856C4785A80E90C717C58B9C"/>
        <w:category>
          <w:name w:val="一般"/>
          <w:gallery w:val="placeholder"/>
        </w:category>
        <w:types>
          <w:type w:val="bbPlcHdr"/>
        </w:types>
        <w:behaviors>
          <w:behavior w:val="content"/>
        </w:behaviors>
        <w:guid w:val="{5AAFA083-6B24-42CE-B233-788A38209DAF}"/>
      </w:docPartPr>
      <w:docPartBody>
        <w:p w:rsidR="00E34037" w:rsidRDefault="00D26E2B" w:rsidP="00D26E2B">
          <w:pPr>
            <w:pStyle w:val="545E0DF9856C4785A80E90C717C58B9C"/>
          </w:pPr>
          <w:r>
            <w:t xml:space="preserve">              </w:t>
          </w:r>
        </w:p>
      </w:docPartBody>
    </w:docPart>
    <w:docPart>
      <w:docPartPr>
        <w:name w:val="DB72E5423E49486CA8351FACD9345821"/>
        <w:category>
          <w:name w:val="一般"/>
          <w:gallery w:val="placeholder"/>
        </w:category>
        <w:types>
          <w:type w:val="bbPlcHdr"/>
        </w:types>
        <w:behaviors>
          <w:behavior w:val="content"/>
        </w:behaviors>
        <w:guid w:val="{52376986-96DB-4429-9B54-D882061E5106}"/>
      </w:docPartPr>
      <w:docPartBody>
        <w:p w:rsidR="00E34037" w:rsidRDefault="00D26E2B" w:rsidP="00D26E2B">
          <w:pPr>
            <w:pStyle w:val="DB72E5423E49486CA8351FACD9345821"/>
          </w:pPr>
          <w:r>
            <w:t xml:space="preserve">              </w:t>
          </w:r>
        </w:p>
      </w:docPartBody>
    </w:docPart>
    <w:docPart>
      <w:docPartPr>
        <w:name w:val="8289BB075EDE474EBE75BF2746E20D5C"/>
        <w:category>
          <w:name w:val="一般"/>
          <w:gallery w:val="placeholder"/>
        </w:category>
        <w:types>
          <w:type w:val="bbPlcHdr"/>
        </w:types>
        <w:behaviors>
          <w:behavior w:val="content"/>
        </w:behaviors>
        <w:guid w:val="{B8E8CC2B-893D-443C-9892-D20E5B22948C}"/>
      </w:docPartPr>
      <w:docPartBody>
        <w:p w:rsidR="00E34037" w:rsidRDefault="00D26E2B" w:rsidP="00D26E2B">
          <w:pPr>
            <w:pStyle w:val="8289BB075EDE474EBE75BF2746E20D5C"/>
          </w:pPr>
          <w:r>
            <w:t xml:space="preserve">              </w:t>
          </w:r>
        </w:p>
      </w:docPartBody>
    </w:docPart>
    <w:docPart>
      <w:docPartPr>
        <w:name w:val="7E8D880F39414A5C8D65C3328D4D7F16"/>
        <w:category>
          <w:name w:val="一般"/>
          <w:gallery w:val="placeholder"/>
        </w:category>
        <w:types>
          <w:type w:val="bbPlcHdr"/>
        </w:types>
        <w:behaviors>
          <w:behavior w:val="content"/>
        </w:behaviors>
        <w:guid w:val="{E2DD4AE4-EA0D-4AF7-96EE-D5BD2177F55C}"/>
      </w:docPartPr>
      <w:docPartBody>
        <w:p w:rsidR="00E34037" w:rsidRDefault="00D26E2B" w:rsidP="00D26E2B">
          <w:pPr>
            <w:pStyle w:val="7E8D880F39414A5C8D65C3328D4D7F16"/>
          </w:pPr>
          <w:r>
            <w:t xml:space="preserve">              </w:t>
          </w:r>
        </w:p>
      </w:docPartBody>
    </w:docPart>
    <w:docPart>
      <w:docPartPr>
        <w:name w:val="7787B08BDFFD492EAAF9DF7A524CB231"/>
        <w:category>
          <w:name w:val="一般"/>
          <w:gallery w:val="placeholder"/>
        </w:category>
        <w:types>
          <w:type w:val="bbPlcHdr"/>
        </w:types>
        <w:behaviors>
          <w:behavior w:val="content"/>
        </w:behaviors>
        <w:guid w:val="{D5173780-2E36-4855-99DC-7926FE0E20AA}"/>
      </w:docPartPr>
      <w:docPartBody>
        <w:p w:rsidR="00E34037" w:rsidRDefault="00D26E2B" w:rsidP="00D26E2B">
          <w:pPr>
            <w:pStyle w:val="7787B08BDFFD492EAAF9DF7A524CB231"/>
          </w:pPr>
          <w:r>
            <w:t xml:space="preserve">              </w:t>
          </w:r>
        </w:p>
      </w:docPartBody>
    </w:docPart>
    <w:docPart>
      <w:docPartPr>
        <w:name w:val="7E0CD401BEC54DA0AEE5B470AF7CED51"/>
        <w:category>
          <w:name w:val="一般"/>
          <w:gallery w:val="placeholder"/>
        </w:category>
        <w:types>
          <w:type w:val="bbPlcHdr"/>
        </w:types>
        <w:behaviors>
          <w:behavior w:val="content"/>
        </w:behaviors>
        <w:guid w:val="{EB7A4BB3-85E8-4383-A2BE-64157FE35C76}"/>
      </w:docPartPr>
      <w:docPartBody>
        <w:p w:rsidR="00E34037" w:rsidRDefault="00D26E2B" w:rsidP="00D26E2B">
          <w:pPr>
            <w:pStyle w:val="7E0CD401BEC54DA0AEE5B470AF7CED51"/>
          </w:pPr>
          <w:r>
            <w:t xml:space="preserve">              </w:t>
          </w:r>
        </w:p>
      </w:docPartBody>
    </w:docPart>
    <w:docPart>
      <w:docPartPr>
        <w:name w:val="355D19E7AD21467B9411A5B6A8025BBB"/>
        <w:category>
          <w:name w:val="一般"/>
          <w:gallery w:val="placeholder"/>
        </w:category>
        <w:types>
          <w:type w:val="bbPlcHdr"/>
        </w:types>
        <w:behaviors>
          <w:behavior w:val="content"/>
        </w:behaviors>
        <w:guid w:val="{30028774-3D79-4514-84F1-C660CA819FAC}"/>
      </w:docPartPr>
      <w:docPartBody>
        <w:p w:rsidR="00E34037" w:rsidRDefault="00D26E2B" w:rsidP="00D26E2B">
          <w:pPr>
            <w:pStyle w:val="355D19E7AD21467B9411A5B6A8025BBB"/>
          </w:pPr>
          <w:r>
            <w:t xml:space="preserve">              </w:t>
          </w:r>
        </w:p>
      </w:docPartBody>
    </w:docPart>
    <w:docPart>
      <w:docPartPr>
        <w:name w:val="A580855AC7CA404FADFEE858E2CC5835"/>
        <w:category>
          <w:name w:val="一般"/>
          <w:gallery w:val="placeholder"/>
        </w:category>
        <w:types>
          <w:type w:val="bbPlcHdr"/>
        </w:types>
        <w:behaviors>
          <w:behavior w:val="content"/>
        </w:behaviors>
        <w:guid w:val="{015475F0-CFB1-47B2-B8A0-481FC35C8CE1}"/>
      </w:docPartPr>
      <w:docPartBody>
        <w:p w:rsidR="00E34037" w:rsidRDefault="00D26E2B" w:rsidP="00D26E2B">
          <w:pPr>
            <w:pStyle w:val="A580855AC7CA404FADFEE858E2CC5835"/>
          </w:pPr>
          <w:r>
            <w:t xml:space="preserve">              </w:t>
          </w:r>
        </w:p>
      </w:docPartBody>
    </w:docPart>
    <w:docPart>
      <w:docPartPr>
        <w:name w:val="D15296384FA84166AC9A69DF279A9D22"/>
        <w:category>
          <w:name w:val="一般"/>
          <w:gallery w:val="placeholder"/>
        </w:category>
        <w:types>
          <w:type w:val="bbPlcHdr"/>
        </w:types>
        <w:behaviors>
          <w:behavior w:val="content"/>
        </w:behaviors>
        <w:guid w:val="{C5DED974-F064-4441-A1C3-79FAC1ACFBFF}"/>
      </w:docPartPr>
      <w:docPartBody>
        <w:p w:rsidR="00E34037" w:rsidRDefault="00D26E2B" w:rsidP="00D26E2B">
          <w:pPr>
            <w:pStyle w:val="D15296384FA84166AC9A69DF279A9D22"/>
          </w:pPr>
          <w:r>
            <w:t xml:space="preserve">              </w:t>
          </w:r>
        </w:p>
      </w:docPartBody>
    </w:docPart>
    <w:docPart>
      <w:docPartPr>
        <w:name w:val="D38AA195DC064654A0217B5B4D2597E4"/>
        <w:category>
          <w:name w:val="一般"/>
          <w:gallery w:val="placeholder"/>
        </w:category>
        <w:types>
          <w:type w:val="bbPlcHdr"/>
        </w:types>
        <w:behaviors>
          <w:behavior w:val="content"/>
        </w:behaviors>
        <w:guid w:val="{E0BB7BFA-78B2-4FF8-A240-EC8EA6F5E43B}"/>
      </w:docPartPr>
      <w:docPartBody>
        <w:p w:rsidR="00E34037" w:rsidRDefault="00D26E2B" w:rsidP="00D26E2B">
          <w:pPr>
            <w:pStyle w:val="D38AA195DC064654A0217B5B4D2597E4"/>
          </w:pPr>
          <w:r>
            <w:t xml:space="preserve">              </w:t>
          </w:r>
        </w:p>
      </w:docPartBody>
    </w:docPart>
    <w:docPart>
      <w:docPartPr>
        <w:name w:val="F159C6C7C01D46C19B8DF3C6C8E4FE1B"/>
        <w:category>
          <w:name w:val="一般"/>
          <w:gallery w:val="placeholder"/>
        </w:category>
        <w:types>
          <w:type w:val="bbPlcHdr"/>
        </w:types>
        <w:behaviors>
          <w:behavior w:val="content"/>
        </w:behaviors>
        <w:guid w:val="{9E3B6FA9-F8E9-4663-B9C9-0129CADFA2E2}"/>
      </w:docPartPr>
      <w:docPartBody>
        <w:p w:rsidR="00E34037" w:rsidRDefault="00D26E2B" w:rsidP="00D26E2B">
          <w:pPr>
            <w:pStyle w:val="F159C6C7C01D46C19B8DF3C6C8E4FE1B"/>
          </w:pPr>
          <w:r>
            <w:t xml:space="preserve">              </w:t>
          </w:r>
        </w:p>
      </w:docPartBody>
    </w:docPart>
    <w:docPart>
      <w:docPartPr>
        <w:name w:val="0A5AAA36D77C441685AA2B042D971F62"/>
        <w:category>
          <w:name w:val="一般"/>
          <w:gallery w:val="placeholder"/>
        </w:category>
        <w:types>
          <w:type w:val="bbPlcHdr"/>
        </w:types>
        <w:behaviors>
          <w:behavior w:val="content"/>
        </w:behaviors>
        <w:guid w:val="{A1970BEC-DE43-4A41-980D-CE5DD289E8C1}"/>
      </w:docPartPr>
      <w:docPartBody>
        <w:p w:rsidR="00E34037" w:rsidRDefault="00D26E2B" w:rsidP="00D26E2B">
          <w:pPr>
            <w:pStyle w:val="0A5AAA36D77C441685AA2B042D971F62"/>
          </w:pPr>
          <w:r>
            <w:t xml:space="preserve">              </w:t>
          </w:r>
        </w:p>
      </w:docPartBody>
    </w:docPart>
    <w:docPart>
      <w:docPartPr>
        <w:name w:val="90E12B24FC91465C8CB6FAAB88B54177"/>
        <w:category>
          <w:name w:val="一般"/>
          <w:gallery w:val="placeholder"/>
        </w:category>
        <w:types>
          <w:type w:val="bbPlcHdr"/>
        </w:types>
        <w:behaviors>
          <w:behavior w:val="content"/>
        </w:behaviors>
        <w:guid w:val="{F97D4E82-D0C4-4A5E-991E-E05BE448029D}"/>
      </w:docPartPr>
      <w:docPartBody>
        <w:p w:rsidR="00E34037" w:rsidRDefault="00D26E2B" w:rsidP="00D26E2B">
          <w:pPr>
            <w:pStyle w:val="90E12B24FC91465C8CB6FAAB88B54177"/>
          </w:pPr>
          <w:r>
            <w:t xml:space="preserve">              </w:t>
          </w:r>
        </w:p>
      </w:docPartBody>
    </w:docPart>
    <w:docPart>
      <w:docPartPr>
        <w:name w:val="2A4E48112A2A4F83BBDA160917C7226F"/>
        <w:category>
          <w:name w:val="一般"/>
          <w:gallery w:val="placeholder"/>
        </w:category>
        <w:types>
          <w:type w:val="bbPlcHdr"/>
        </w:types>
        <w:behaviors>
          <w:behavior w:val="content"/>
        </w:behaviors>
        <w:guid w:val="{9D7B80B1-29C7-4D18-9831-55DA3B6B3F3B}"/>
      </w:docPartPr>
      <w:docPartBody>
        <w:p w:rsidR="00E34037" w:rsidRDefault="00D26E2B" w:rsidP="00D26E2B">
          <w:pPr>
            <w:pStyle w:val="2A4E48112A2A4F83BBDA160917C7226F"/>
          </w:pPr>
          <w:r>
            <w:t xml:space="preserve">              </w:t>
          </w:r>
        </w:p>
      </w:docPartBody>
    </w:docPart>
    <w:docPart>
      <w:docPartPr>
        <w:name w:val="25861E23557B463FB3E6DCB94A826CD1"/>
        <w:category>
          <w:name w:val="一般"/>
          <w:gallery w:val="placeholder"/>
        </w:category>
        <w:types>
          <w:type w:val="bbPlcHdr"/>
        </w:types>
        <w:behaviors>
          <w:behavior w:val="content"/>
        </w:behaviors>
        <w:guid w:val="{B170FC0A-E364-4270-A02D-F7408018827E}"/>
      </w:docPartPr>
      <w:docPartBody>
        <w:p w:rsidR="00E34037" w:rsidRDefault="00D26E2B" w:rsidP="00D26E2B">
          <w:pPr>
            <w:pStyle w:val="25861E23557B463FB3E6DCB94A826CD1"/>
          </w:pPr>
          <w:r>
            <w:t xml:space="preserve">              </w:t>
          </w:r>
        </w:p>
      </w:docPartBody>
    </w:docPart>
    <w:docPart>
      <w:docPartPr>
        <w:name w:val="1E3BFF3F0FD34E528C83844D3AC9A644"/>
        <w:category>
          <w:name w:val="一般"/>
          <w:gallery w:val="placeholder"/>
        </w:category>
        <w:types>
          <w:type w:val="bbPlcHdr"/>
        </w:types>
        <w:behaviors>
          <w:behavior w:val="content"/>
        </w:behaviors>
        <w:guid w:val="{F44BE117-5C74-41DA-BD3B-3D66E286EED6}"/>
      </w:docPartPr>
      <w:docPartBody>
        <w:p w:rsidR="00E34037" w:rsidRDefault="00D26E2B" w:rsidP="00D26E2B">
          <w:pPr>
            <w:pStyle w:val="1E3BFF3F0FD34E528C83844D3AC9A644"/>
          </w:pPr>
          <w:r>
            <w:t xml:space="preserve">              </w:t>
          </w:r>
        </w:p>
      </w:docPartBody>
    </w:docPart>
    <w:docPart>
      <w:docPartPr>
        <w:name w:val="8BE98B801E5344878B4578BD8C09DBE3"/>
        <w:category>
          <w:name w:val="一般"/>
          <w:gallery w:val="placeholder"/>
        </w:category>
        <w:types>
          <w:type w:val="bbPlcHdr"/>
        </w:types>
        <w:behaviors>
          <w:behavior w:val="content"/>
        </w:behaviors>
        <w:guid w:val="{C67CF21E-6092-4885-A353-D3CE2C6565DE}"/>
      </w:docPartPr>
      <w:docPartBody>
        <w:p w:rsidR="00E34037" w:rsidRDefault="00D26E2B" w:rsidP="00D26E2B">
          <w:pPr>
            <w:pStyle w:val="8BE98B801E5344878B4578BD8C09DBE3"/>
          </w:pPr>
          <w:r>
            <w:t xml:space="preserve">              </w:t>
          </w:r>
        </w:p>
      </w:docPartBody>
    </w:docPart>
    <w:docPart>
      <w:docPartPr>
        <w:name w:val="82387D7AC38C4AE389604E6FB7558383"/>
        <w:category>
          <w:name w:val="一般"/>
          <w:gallery w:val="placeholder"/>
        </w:category>
        <w:types>
          <w:type w:val="bbPlcHdr"/>
        </w:types>
        <w:behaviors>
          <w:behavior w:val="content"/>
        </w:behaviors>
        <w:guid w:val="{0FFBB8CE-8479-4BD7-8222-8C985AE169E2}"/>
      </w:docPartPr>
      <w:docPartBody>
        <w:p w:rsidR="00E34037" w:rsidRDefault="00D26E2B" w:rsidP="00D26E2B">
          <w:pPr>
            <w:pStyle w:val="82387D7AC38C4AE389604E6FB7558383"/>
          </w:pPr>
          <w:r>
            <w:t xml:space="preserve">              </w:t>
          </w:r>
        </w:p>
      </w:docPartBody>
    </w:docPart>
    <w:docPart>
      <w:docPartPr>
        <w:name w:val="75A1902D9AAC459DB5506B2D1A6D8032"/>
        <w:category>
          <w:name w:val="一般"/>
          <w:gallery w:val="placeholder"/>
        </w:category>
        <w:types>
          <w:type w:val="bbPlcHdr"/>
        </w:types>
        <w:behaviors>
          <w:behavior w:val="content"/>
        </w:behaviors>
        <w:guid w:val="{2359BC25-76EC-4248-8BF0-12ECDA788725}"/>
      </w:docPartPr>
      <w:docPartBody>
        <w:p w:rsidR="00E34037" w:rsidRDefault="00D26E2B" w:rsidP="00D26E2B">
          <w:pPr>
            <w:pStyle w:val="75A1902D9AAC459DB5506B2D1A6D8032"/>
          </w:pPr>
          <w:r>
            <w:t xml:space="preserve">              </w:t>
          </w:r>
        </w:p>
      </w:docPartBody>
    </w:docPart>
    <w:docPart>
      <w:docPartPr>
        <w:name w:val="E9ED230D1BD649458B21453EFBAA0298"/>
        <w:category>
          <w:name w:val="一般"/>
          <w:gallery w:val="placeholder"/>
        </w:category>
        <w:types>
          <w:type w:val="bbPlcHdr"/>
        </w:types>
        <w:behaviors>
          <w:behavior w:val="content"/>
        </w:behaviors>
        <w:guid w:val="{9FA9A8A0-6F3D-451E-83CA-216BB8CF6473}"/>
      </w:docPartPr>
      <w:docPartBody>
        <w:p w:rsidR="00E34037" w:rsidRDefault="00D26E2B" w:rsidP="00D26E2B">
          <w:pPr>
            <w:pStyle w:val="E9ED230D1BD649458B21453EFBAA0298"/>
          </w:pPr>
          <w:r>
            <w:t xml:space="preserve">              </w:t>
          </w:r>
        </w:p>
      </w:docPartBody>
    </w:docPart>
    <w:docPart>
      <w:docPartPr>
        <w:name w:val="48CA9D1A7D384D57952EB7ABF19F9427"/>
        <w:category>
          <w:name w:val="一般"/>
          <w:gallery w:val="placeholder"/>
        </w:category>
        <w:types>
          <w:type w:val="bbPlcHdr"/>
        </w:types>
        <w:behaviors>
          <w:behavior w:val="content"/>
        </w:behaviors>
        <w:guid w:val="{8DEFB2AE-0DED-4000-8ED3-C3743B20F9A5}"/>
      </w:docPartPr>
      <w:docPartBody>
        <w:p w:rsidR="00E34037" w:rsidRDefault="00D26E2B" w:rsidP="00D26E2B">
          <w:pPr>
            <w:pStyle w:val="48CA9D1A7D384D57952EB7ABF19F9427"/>
          </w:pPr>
          <w:r>
            <w:t xml:space="preserve">              </w:t>
          </w:r>
        </w:p>
      </w:docPartBody>
    </w:docPart>
    <w:docPart>
      <w:docPartPr>
        <w:name w:val="E00ECA292E7744BF8D28D79162316A6A"/>
        <w:category>
          <w:name w:val="一般"/>
          <w:gallery w:val="placeholder"/>
        </w:category>
        <w:types>
          <w:type w:val="bbPlcHdr"/>
        </w:types>
        <w:behaviors>
          <w:behavior w:val="content"/>
        </w:behaviors>
        <w:guid w:val="{BD05B229-01D0-46EC-BB36-F80E53AE80CF}"/>
      </w:docPartPr>
      <w:docPartBody>
        <w:p w:rsidR="00E34037" w:rsidRDefault="00D26E2B" w:rsidP="00D26E2B">
          <w:pPr>
            <w:pStyle w:val="E00ECA292E7744BF8D28D79162316A6A"/>
          </w:pPr>
          <w:r>
            <w:t xml:space="preserve">              </w:t>
          </w:r>
        </w:p>
      </w:docPartBody>
    </w:docPart>
    <w:docPart>
      <w:docPartPr>
        <w:name w:val="5EBEC5E1FE2E461284AF945F409720BC"/>
        <w:category>
          <w:name w:val="一般"/>
          <w:gallery w:val="placeholder"/>
        </w:category>
        <w:types>
          <w:type w:val="bbPlcHdr"/>
        </w:types>
        <w:behaviors>
          <w:behavior w:val="content"/>
        </w:behaviors>
        <w:guid w:val="{84FDE260-FFD9-4C91-A179-0A44939B570F}"/>
      </w:docPartPr>
      <w:docPartBody>
        <w:p w:rsidR="00E34037" w:rsidRDefault="00D26E2B" w:rsidP="00D26E2B">
          <w:pPr>
            <w:pStyle w:val="5EBEC5E1FE2E461284AF945F409720BC"/>
          </w:pPr>
          <w:r>
            <w:t xml:space="preserve">              </w:t>
          </w:r>
        </w:p>
      </w:docPartBody>
    </w:docPart>
    <w:docPart>
      <w:docPartPr>
        <w:name w:val="B6546B5B740F44F280AF450CEA17C003"/>
        <w:category>
          <w:name w:val="一般"/>
          <w:gallery w:val="placeholder"/>
        </w:category>
        <w:types>
          <w:type w:val="bbPlcHdr"/>
        </w:types>
        <w:behaviors>
          <w:behavior w:val="content"/>
        </w:behaviors>
        <w:guid w:val="{5C53F30F-7A53-4827-AD5B-EDE0E8AF1E5F}"/>
      </w:docPartPr>
      <w:docPartBody>
        <w:p w:rsidR="00E34037" w:rsidRDefault="00D26E2B" w:rsidP="00D26E2B">
          <w:pPr>
            <w:pStyle w:val="B6546B5B740F44F280AF450CEA17C003"/>
          </w:pPr>
          <w:r>
            <w:t xml:space="preserve">              </w:t>
          </w:r>
        </w:p>
      </w:docPartBody>
    </w:docPart>
    <w:docPart>
      <w:docPartPr>
        <w:name w:val="60FE697136FA4543871767F70514A7AC"/>
        <w:category>
          <w:name w:val="一般"/>
          <w:gallery w:val="placeholder"/>
        </w:category>
        <w:types>
          <w:type w:val="bbPlcHdr"/>
        </w:types>
        <w:behaviors>
          <w:behavior w:val="content"/>
        </w:behaviors>
        <w:guid w:val="{D19E0188-679C-4180-B5C2-E0C287933D82}"/>
      </w:docPartPr>
      <w:docPartBody>
        <w:p w:rsidR="00E34037" w:rsidRDefault="00D26E2B" w:rsidP="00D26E2B">
          <w:pPr>
            <w:pStyle w:val="60FE697136FA4543871767F70514A7AC1"/>
          </w:pPr>
          <w:r w:rsidRPr="0040480A">
            <w:rPr>
              <w:u w:val="single"/>
            </w:rPr>
            <w:t xml:space="preserve">              </w:t>
          </w:r>
          <w:r>
            <w:rPr>
              <w:u w:val="single"/>
            </w:rPr>
            <w:t xml:space="preserve">         </w:t>
          </w:r>
        </w:p>
      </w:docPartBody>
    </w:docPart>
    <w:docPart>
      <w:docPartPr>
        <w:name w:val="5C2C50EA27C2402B887FF518DB355464"/>
        <w:category>
          <w:name w:val="General"/>
          <w:gallery w:val="placeholder"/>
        </w:category>
        <w:types>
          <w:type w:val="bbPlcHdr"/>
        </w:types>
        <w:behaviors>
          <w:behavior w:val="content"/>
        </w:behaviors>
        <w:guid w:val="{186F30C8-FFC3-4680-879E-AE729D41569C}"/>
      </w:docPartPr>
      <w:docPartBody>
        <w:p w:rsidR="005F47EE" w:rsidRDefault="009E2A3A" w:rsidP="009E2A3A">
          <w:pPr>
            <w:pStyle w:val="5C2C50EA27C2402B887FF518DB355464"/>
          </w:pPr>
          <w:r>
            <w:t xml:space="preserve">              </w:t>
          </w:r>
        </w:p>
      </w:docPartBody>
    </w:docPart>
    <w:docPart>
      <w:docPartPr>
        <w:name w:val="3760E96EB6744EAFB18808782F8666F3"/>
        <w:category>
          <w:name w:val="General"/>
          <w:gallery w:val="placeholder"/>
        </w:category>
        <w:types>
          <w:type w:val="bbPlcHdr"/>
        </w:types>
        <w:behaviors>
          <w:behavior w:val="content"/>
        </w:behaviors>
        <w:guid w:val="{CA8789A1-8E92-4BCB-AD33-ABF0956893A8}"/>
      </w:docPartPr>
      <w:docPartBody>
        <w:p w:rsidR="005F47EE" w:rsidRDefault="009E2A3A" w:rsidP="009E2A3A">
          <w:pPr>
            <w:pStyle w:val="3760E96EB6744EAFB18808782F8666F3"/>
          </w:pPr>
          <w:r>
            <w:t xml:space="preserve">              </w:t>
          </w:r>
        </w:p>
      </w:docPartBody>
    </w:docPart>
    <w:docPart>
      <w:docPartPr>
        <w:name w:val="C280729D78AB49FBBECCA578460CF615"/>
        <w:category>
          <w:name w:val="General"/>
          <w:gallery w:val="placeholder"/>
        </w:category>
        <w:types>
          <w:type w:val="bbPlcHdr"/>
        </w:types>
        <w:behaviors>
          <w:behavior w:val="content"/>
        </w:behaviors>
        <w:guid w:val="{860F4733-FFB8-4D00-AE1B-1457C284D3AD}"/>
      </w:docPartPr>
      <w:docPartBody>
        <w:p w:rsidR="005F47EE" w:rsidRDefault="009E2A3A" w:rsidP="009E2A3A">
          <w:pPr>
            <w:pStyle w:val="C280729D78AB49FBBECCA578460CF615"/>
          </w:pPr>
          <w:r>
            <w:t xml:space="preserve">              </w:t>
          </w:r>
        </w:p>
      </w:docPartBody>
    </w:docPart>
    <w:docPart>
      <w:docPartPr>
        <w:name w:val="130F156803AB458FA104C841BFF399F8"/>
        <w:category>
          <w:name w:val="General"/>
          <w:gallery w:val="placeholder"/>
        </w:category>
        <w:types>
          <w:type w:val="bbPlcHdr"/>
        </w:types>
        <w:behaviors>
          <w:behavior w:val="content"/>
        </w:behaviors>
        <w:guid w:val="{78DA8151-B547-49A4-9E6C-8636A0D0695D}"/>
      </w:docPartPr>
      <w:docPartBody>
        <w:p w:rsidR="005F47EE" w:rsidRDefault="009E2A3A" w:rsidP="009E2A3A">
          <w:pPr>
            <w:pStyle w:val="130F156803AB458FA104C841BFF399F8"/>
          </w:pPr>
          <w:r>
            <w:t xml:space="preserve">              </w:t>
          </w:r>
        </w:p>
      </w:docPartBody>
    </w:docPart>
    <w:docPart>
      <w:docPartPr>
        <w:name w:val="BAF06AACCE54460EB6B5682EE682E546"/>
        <w:category>
          <w:name w:val="General"/>
          <w:gallery w:val="placeholder"/>
        </w:category>
        <w:types>
          <w:type w:val="bbPlcHdr"/>
        </w:types>
        <w:behaviors>
          <w:behavior w:val="content"/>
        </w:behaviors>
        <w:guid w:val="{DB77EBC8-F511-461C-97C7-44A614BC6FC7}"/>
      </w:docPartPr>
      <w:docPartBody>
        <w:p w:rsidR="005F47EE" w:rsidRDefault="009E2A3A" w:rsidP="009E2A3A">
          <w:pPr>
            <w:pStyle w:val="BAF06AACCE54460EB6B5682EE682E546"/>
          </w:pPr>
          <w:r>
            <w:t xml:space="preserve">              </w:t>
          </w:r>
        </w:p>
      </w:docPartBody>
    </w:docPart>
    <w:docPart>
      <w:docPartPr>
        <w:name w:val="3BC7DC886AB0470EA269893E4C3E9E45"/>
        <w:category>
          <w:name w:val="General"/>
          <w:gallery w:val="placeholder"/>
        </w:category>
        <w:types>
          <w:type w:val="bbPlcHdr"/>
        </w:types>
        <w:behaviors>
          <w:behavior w:val="content"/>
        </w:behaviors>
        <w:guid w:val="{BC700A9E-49BB-46BE-8701-D6DC4E7E51F4}"/>
      </w:docPartPr>
      <w:docPartBody>
        <w:p w:rsidR="005F47EE" w:rsidRDefault="009E2A3A" w:rsidP="009E2A3A">
          <w:pPr>
            <w:pStyle w:val="3BC7DC886AB0470EA269893E4C3E9E45"/>
          </w:pPr>
          <w:r>
            <w:t xml:space="preserve">              </w:t>
          </w:r>
        </w:p>
      </w:docPartBody>
    </w:docPart>
    <w:docPart>
      <w:docPartPr>
        <w:name w:val="A2E12D0C50E8461AB32A18E484AB0011"/>
        <w:category>
          <w:name w:val="General"/>
          <w:gallery w:val="placeholder"/>
        </w:category>
        <w:types>
          <w:type w:val="bbPlcHdr"/>
        </w:types>
        <w:behaviors>
          <w:behavior w:val="content"/>
        </w:behaviors>
        <w:guid w:val="{5B2D2051-7BE7-4A98-AD2D-59619C7ABE43}"/>
      </w:docPartPr>
      <w:docPartBody>
        <w:p w:rsidR="005F47EE" w:rsidRDefault="009E2A3A" w:rsidP="009E2A3A">
          <w:pPr>
            <w:pStyle w:val="A2E12D0C50E8461AB32A18E484AB0011"/>
          </w:pPr>
          <w:r>
            <w:t xml:space="preserve">              </w:t>
          </w:r>
        </w:p>
      </w:docPartBody>
    </w:docPart>
    <w:docPart>
      <w:docPartPr>
        <w:name w:val="D148D9BAE8B94462983BD56E79AB4853"/>
        <w:category>
          <w:name w:val="General"/>
          <w:gallery w:val="placeholder"/>
        </w:category>
        <w:types>
          <w:type w:val="bbPlcHdr"/>
        </w:types>
        <w:behaviors>
          <w:behavior w:val="content"/>
        </w:behaviors>
        <w:guid w:val="{95F690CB-59B7-4F43-B588-58F633D1FAEC}"/>
      </w:docPartPr>
      <w:docPartBody>
        <w:p w:rsidR="005F47EE" w:rsidRDefault="009E2A3A" w:rsidP="009E2A3A">
          <w:pPr>
            <w:pStyle w:val="D148D9BAE8B94462983BD56E79AB4853"/>
          </w:pPr>
          <w:r>
            <w:t xml:space="preserve">              </w:t>
          </w:r>
        </w:p>
      </w:docPartBody>
    </w:docPart>
    <w:docPart>
      <w:docPartPr>
        <w:name w:val="4B9A4A5A75EA4FB8BB69652C6D7F9246"/>
        <w:category>
          <w:name w:val="General"/>
          <w:gallery w:val="placeholder"/>
        </w:category>
        <w:types>
          <w:type w:val="bbPlcHdr"/>
        </w:types>
        <w:behaviors>
          <w:behavior w:val="content"/>
        </w:behaviors>
        <w:guid w:val="{5B522D0A-8A7D-42D9-8BA0-6B7F958A0E5D}"/>
      </w:docPartPr>
      <w:docPartBody>
        <w:p w:rsidR="005F47EE" w:rsidRDefault="009E2A3A" w:rsidP="009E2A3A">
          <w:pPr>
            <w:pStyle w:val="4B9A4A5A75EA4FB8BB69652C6D7F9246"/>
          </w:pPr>
          <w:r>
            <w:t xml:space="preserve">              </w:t>
          </w:r>
        </w:p>
      </w:docPartBody>
    </w:docPart>
    <w:docPart>
      <w:docPartPr>
        <w:name w:val="42EEBEDCBAAB495C8945BBF67BE63560"/>
        <w:category>
          <w:name w:val="General"/>
          <w:gallery w:val="placeholder"/>
        </w:category>
        <w:types>
          <w:type w:val="bbPlcHdr"/>
        </w:types>
        <w:behaviors>
          <w:behavior w:val="content"/>
        </w:behaviors>
        <w:guid w:val="{0AB77F35-BF06-4ABF-86FC-8ED8CD545ACC}"/>
      </w:docPartPr>
      <w:docPartBody>
        <w:p w:rsidR="005F47EE" w:rsidRDefault="009E2A3A" w:rsidP="009E2A3A">
          <w:pPr>
            <w:pStyle w:val="42EEBEDCBAAB495C8945BBF67BE63560"/>
          </w:pPr>
          <w:r>
            <w:t xml:space="preserve">              </w:t>
          </w:r>
        </w:p>
      </w:docPartBody>
    </w:docPart>
    <w:docPart>
      <w:docPartPr>
        <w:name w:val="31D8BC6B3C784DBC92C4CB0AC15CF227"/>
        <w:category>
          <w:name w:val="General"/>
          <w:gallery w:val="placeholder"/>
        </w:category>
        <w:types>
          <w:type w:val="bbPlcHdr"/>
        </w:types>
        <w:behaviors>
          <w:behavior w:val="content"/>
        </w:behaviors>
        <w:guid w:val="{B4733C71-0308-41DF-841A-4CBD11D6F936}"/>
      </w:docPartPr>
      <w:docPartBody>
        <w:p w:rsidR="005F47EE" w:rsidRDefault="009E2A3A" w:rsidP="009E2A3A">
          <w:pPr>
            <w:pStyle w:val="31D8BC6B3C784DBC92C4CB0AC15CF227"/>
          </w:pPr>
          <w:r>
            <w:t xml:space="preserve">              </w:t>
          </w:r>
        </w:p>
      </w:docPartBody>
    </w:docPart>
    <w:docPart>
      <w:docPartPr>
        <w:name w:val="7676BF76F714477993D9D348F5DB9763"/>
        <w:category>
          <w:name w:val="一般"/>
          <w:gallery w:val="placeholder"/>
        </w:category>
        <w:types>
          <w:type w:val="bbPlcHdr"/>
        </w:types>
        <w:behaviors>
          <w:behavior w:val="content"/>
        </w:behaviors>
        <w:guid w:val="{F4AAD8EB-C5C4-4236-8688-C1EA85FC5250}"/>
      </w:docPartPr>
      <w:docPartBody>
        <w:p w:rsidR="00AE6675" w:rsidRDefault="005A7494" w:rsidP="005A7494">
          <w:pPr>
            <w:pStyle w:val="7676BF76F714477993D9D348F5DB9763"/>
          </w:pPr>
          <w:r>
            <w:t xml:space="preserve">              </w:t>
          </w:r>
        </w:p>
      </w:docPartBody>
    </w:docPart>
    <w:docPart>
      <w:docPartPr>
        <w:name w:val="D8251F03E57B408F9E2E2C18138769DD"/>
        <w:category>
          <w:name w:val="一般"/>
          <w:gallery w:val="placeholder"/>
        </w:category>
        <w:types>
          <w:type w:val="bbPlcHdr"/>
        </w:types>
        <w:behaviors>
          <w:behavior w:val="content"/>
        </w:behaviors>
        <w:guid w:val="{4144EF91-8A03-4197-BCD5-A88979FB4F92}"/>
      </w:docPartPr>
      <w:docPartBody>
        <w:p w:rsidR="00AE6675" w:rsidRDefault="005A7494" w:rsidP="005A7494">
          <w:pPr>
            <w:pStyle w:val="D8251F03E57B408F9E2E2C18138769DD"/>
          </w:pPr>
          <w:r>
            <w:t xml:space="preserve">              </w:t>
          </w:r>
        </w:p>
      </w:docPartBody>
    </w:docPart>
    <w:docPart>
      <w:docPartPr>
        <w:name w:val="50C7DF5F9C6042E5AB0DE9F5306154B1"/>
        <w:category>
          <w:name w:val="一般"/>
          <w:gallery w:val="placeholder"/>
        </w:category>
        <w:types>
          <w:type w:val="bbPlcHdr"/>
        </w:types>
        <w:behaviors>
          <w:behavior w:val="content"/>
        </w:behaviors>
        <w:guid w:val="{FEE7A1F4-46FC-4EB6-B0B0-2848DB7B46E7}"/>
      </w:docPartPr>
      <w:docPartBody>
        <w:p w:rsidR="00AE6675" w:rsidRDefault="005A7494" w:rsidP="005A7494">
          <w:pPr>
            <w:pStyle w:val="50C7DF5F9C6042E5AB0DE9F5306154B1"/>
          </w:pPr>
          <w:r>
            <w:t xml:space="preserve">              </w:t>
          </w:r>
        </w:p>
      </w:docPartBody>
    </w:docPart>
    <w:docPart>
      <w:docPartPr>
        <w:name w:val="AFFB888F97B145EA99B5F9BC4154E0CF"/>
        <w:category>
          <w:name w:val="一般"/>
          <w:gallery w:val="placeholder"/>
        </w:category>
        <w:types>
          <w:type w:val="bbPlcHdr"/>
        </w:types>
        <w:behaviors>
          <w:behavior w:val="content"/>
        </w:behaviors>
        <w:guid w:val="{0C69AC59-FE46-4F98-8966-B75F6B776F03}"/>
      </w:docPartPr>
      <w:docPartBody>
        <w:p w:rsidR="00AE6675" w:rsidRDefault="005A7494" w:rsidP="005A7494">
          <w:pPr>
            <w:pStyle w:val="AFFB888F97B145EA99B5F9BC4154E0CF"/>
          </w:pPr>
          <w:r>
            <w:t xml:space="preserve">              </w:t>
          </w:r>
        </w:p>
      </w:docPartBody>
    </w:docPart>
    <w:docPart>
      <w:docPartPr>
        <w:name w:val="4C373FA83F6F433490C827D489296C69"/>
        <w:category>
          <w:name w:val="一般"/>
          <w:gallery w:val="placeholder"/>
        </w:category>
        <w:types>
          <w:type w:val="bbPlcHdr"/>
        </w:types>
        <w:behaviors>
          <w:behavior w:val="content"/>
        </w:behaviors>
        <w:guid w:val="{A4F37869-D5E7-4D7E-9EAF-897F7C85518B}"/>
      </w:docPartPr>
      <w:docPartBody>
        <w:p w:rsidR="002D347F" w:rsidRDefault="00AE6675" w:rsidP="00AE6675">
          <w:pPr>
            <w:pStyle w:val="4C373FA83F6F433490C827D489296C69"/>
          </w:pPr>
          <w:r>
            <w:t xml:space="preserve">              </w:t>
          </w:r>
        </w:p>
      </w:docPartBody>
    </w:docPart>
    <w:docPart>
      <w:docPartPr>
        <w:name w:val="A41E01CCC6934F6AA4E9C4F32C4DBA3D"/>
        <w:category>
          <w:name w:val="一般"/>
          <w:gallery w:val="placeholder"/>
        </w:category>
        <w:types>
          <w:type w:val="bbPlcHdr"/>
        </w:types>
        <w:behaviors>
          <w:behavior w:val="content"/>
        </w:behaviors>
        <w:guid w:val="{99E49A6C-996A-42FA-89A6-E976F284C5B0}"/>
      </w:docPartPr>
      <w:docPartBody>
        <w:p w:rsidR="00F81DEB" w:rsidRDefault="002D347F" w:rsidP="002D347F">
          <w:pPr>
            <w:pStyle w:val="A41E01CCC6934F6AA4E9C4F32C4DBA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2B"/>
    <w:rsid w:val="000B34F0"/>
    <w:rsid w:val="002D347F"/>
    <w:rsid w:val="005A7494"/>
    <w:rsid w:val="005F47EE"/>
    <w:rsid w:val="0095122A"/>
    <w:rsid w:val="009E2A3A"/>
    <w:rsid w:val="00A336BF"/>
    <w:rsid w:val="00AE6675"/>
    <w:rsid w:val="00D26E2B"/>
    <w:rsid w:val="00DF0876"/>
    <w:rsid w:val="00E003AA"/>
    <w:rsid w:val="00E0355C"/>
    <w:rsid w:val="00E34037"/>
    <w:rsid w:val="00E45BE6"/>
    <w:rsid w:val="00F81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E2B"/>
    <w:rPr>
      <w:color w:val="808080"/>
    </w:rPr>
  </w:style>
  <w:style w:type="paragraph" w:customStyle="1" w:styleId="6C1083EE52CF49C7974955F97BFD90F7">
    <w:name w:val="6C1083EE52CF49C7974955F97BFD90F7"/>
    <w:rsid w:val="00D26E2B"/>
    <w:pPr>
      <w:widowControl w:val="0"/>
    </w:pPr>
  </w:style>
  <w:style w:type="paragraph" w:customStyle="1" w:styleId="C6697BCE6ABA45989D433F212390DD5F">
    <w:name w:val="C6697BCE6ABA45989D433F212390DD5F"/>
    <w:rsid w:val="00D26E2B"/>
    <w:pPr>
      <w:widowControl w:val="0"/>
    </w:pPr>
  </w:style>
  <w:style w:type="paragraph" w:customStyle="1" w:styleId="D673AA108AEC468EB6B213EB10B95BEF">
    <w:name w:val="D673AA108AEC468EB6B213EB10B95BEF"/>
    <w:rsid w:val="00D26E2B"/>
    <w:pPr>
      <w:widowControl w:val="0"/>
    </w:pPr>
  </w:style>
  <w:style w:type="paragraph" w:customStyle="1" w:styleId="7AEAD6D6C31E480B821E65A3151EF18A">
    <w:name w:val="7AEAD6D6C31E480B821E65A3151EF18A"/>
    <w:rsid w:val="00D26E2B"/>
    <w:pPr>
      <w:widowControl w:val="0"/>
    </w:pPr>
  </w:style>
  <w:style w:type="paragraph" w:customStyle="1" w:styleId="545E0DF9856C4785A80E90C717C58B9C">
    <w:name w:val="545E0DF9856C4785A80E90C717C58B9C"/>
    <w:rsid w:val="00D26E2B"/>
    <w:pPr>
      <w:widowControl w:val="0"/>
    </w:pPr>
  </w:style>
  <w:style w:type="paragraph" w:customStyle="1" w:styleId="DB72E5423E49486CA8351FACD9345821">
    <w:name w:val="DB72E5423E49486CA8351FACD9345821"/>
    <w:rsid w:val="00D26E2B"/>
    <w:pPr>
      <w:widowControl w:val="0"/>
    </w:pPr>
  </w:style>
  <w:style w:type="paragraph" w:customStyle="1" w:styleId="8289BB075EDE474EBE75BF2746E20D5C">
    <w:name w:val="8289BB075EDE474EBE75BF2746E20D5C"/>
    <w:rsid w:val="00D26E2B"/>
    <w:pPr>
      <w:widowControl w:val="0"/>
    </w:pPr>
  </w:style>
  <w:style w:type="paragraph" w:customStyle="1" w:styleId="7E8D880F39414A5C8D65C3328D4D7F16">
    <w:name w:val="7E8D880F39414A5C8D65C3328D4D7F16"/>
    <w:rsid w:val="00D26E2B"/>
    <w:pPr>
      <w:widowControl w:val="0"/>
    </w:pPr>
  </w:style>
  <w:style w:type="paragraph" w:customStyle="1" w:styleId="7787B08BDFFD492EAAF9DF7A524CB231">
    <w:name w:val="7787B08BDFFD492EAAF9DF7A524CB231"/>
    <w:rsid w:val="00D26E2B"/>
    <w:pPr>
      <w:widowControl w:val="0"/>
    </w:pPr>
  </w:style>
  <w:style w:type="paragraph" w:customStyle="1" w:styleId="7E0CD401BEC54DA0AEE5B470AF7CED51">
    <w:name w:val="7E0CD401BEC54DA0AEE5B470AF7CED51"/>
    <w:rsid w:val="00D26E2B"/>
    <w:pPr>
      <w:widowControl w:val="0"/>
    </w:pPr>
  </w:style>
  <w:style w:type="paragraph" w:customStyle="1" w:styleId="355D19E7AD21467B9411A5B6A8025BBB">
    <w:name w:val="355D19E7AD21467B9411A5B6A8025BBB"/>
    <w:rsid w:val="00D26E2B"/>
    <w:pPr>
      <w:widowControl w:val="0"/>
    </w:pPr>
  </w:style>
  <w:style w:type="paragraph" w:customStyle="1" w:styleId="A580855AC7CA404FADFEE858E2CC5835">
    <w:name w:val="A580855AC7CA404FADFEE858E2CC5835"/>
    <w:rsid w:val="00D26E2B"/>
    <w:pPr>
      <w:widowControl w:val="0"/>
    </w:pPr>
  </w:style>
  <w:style w:type="paragraph" w:customStyle="1" w:styleId="D15296384FA84166AC9A69DF279A9D22">
    <w:name w:val="D15296384FA84166AC9A69DF279A9D22"/>
    <w:rsid w:val="00D26E2B"/>
    <w:pPr>
      <w:widowControl w:val="0"/>
    </w:pPr>
  </w:style>
  <w:style w:type="paragraph" w:customStyle="1" w:styleId="D38AA195DC064654A0217B5B4D2597E4">
    <w:name w:val="D38AA195DC064654A0217B5B4D2597E4"/>
    <w:rsid w:val="00D26E2B"/>
    <w:pPr>
      <w:widowControl w:val="0"/>
    </w:pPr>
  </w:style>
  <w:style w:type="paragraph" w:customStyle="1" w:styleId="F159C6C7C01D46C19B8DF3C6C8E4FE1B">
    <w:name w:val="F159C6C7C01D46C19B8DF3C6C8E4FE1B"/>
    <w:rsid w:val="00D26E2B"/>
    <w:pPr>
      <w:widowControl w:val="0"/>
    </w:pPr>
  </w:style>
  <w:style w:type="paragraph" w:customStyle="1" w:styleId="0A5AAA36D77C441685AA2B042D971F62">
    <w:name w:val="0A5AAA36D77C441685AA2B042D971F62"/>
    <w:rsid w:val="00D26E2B"/>
    <w:pPr>
      <w:widowControl w:val="0"/>
    </w:pPr>
  </w:style>
  <w:style w:type="paragraph" w:customStyle="1" w:styleId="90E12B24FC91465C8CB6FAAB88B54177">
    <w:name w:val="90E12B24FC91465C8CB6FAAB88B54177"/>
    <w:rsid w:val="00D26E2B"/>
    <w:pPr>
      <w:widowControl w:val="0"/>
    </w:pPr>
  </w:style>
  <w:style w:type="paragraph" w:customStyle="1" w:styleId="2A4E48112A2A4F83BBDA160917C7226F">
    <w:name w:val="2A4E48112A2A4F83BBDA160917C7226F"/>
    <w:rsid w:val="00D26E2B"/>
    <w:pPr>
      <w:widowControl w:val="0"/>
    </w:pPr>
  </w:style>
  <w:style w:type="paragraph" w:customStyle="1" w:styleId="25861E23557B463FB3E6DCB94A826CD1">
    <w:name w:val="25861E23557B463FB3E6DCB94A826CD1"/>
    <w:rsid w:val="00D26E2B"/>
    <w:pPr>
      <w:widowControl w:val="0"/>
    </w:pPr>
  </w:style>
  <w:style w:type="paragraph" w:customStyle="1" w:styleId="1E3BFF3F0FD34E528C83844D3AC9A644">
    <w:name w:val="1E3BFF3F0FD34E528C83844D3AC9A644"/>
    <w:rsid w:val="00D26E2B"/>
    <w:pPr>
      <w:widowControl w:val="0"/>
    </w:pPr>
  </w:style>
  <w:style w:type="paragraph" w:customStyle="1" w:styleId="8BE98B801E5344878B4578BD8C09DBE3">
    <w:name w:val="8BE98B801E5344878B4578BD8C09DBE3"/>
    <w:rsid w:val="00D26E2B"/>
    <w:pPr>
      <w:widowControl w:val="0"/>
    </w:pPr>
  </w:style>
  <w:style w:type="paragraph" w:customStyle="1" w:styleId="82387D7AC38C4AE389604E6FB7558383">
    <w:name w:val="82387D7AC38C4AE389604E6FB7558383"/>
    <w:rsid w:val="00D26E2B"/>
    <w:pPr>
      <w:widowControl w:val="0"/>
    </w:pPr>
  </w:style>
  <w:style w:type="paragraph" w:customStyle="1" w:styleId="75A1902D9AAC459DB5506B2D1A6D8032">
    <w:name w:val="75A1902D9AAC459DB5506B2D1A6D8032"/>
    <w:rsid w:val="00D26E2B"/>
    <w:pPr>
      <w:widowControl w:val="0"/>
    </w:pPr>
  </w:style>
  <w:style w:type="paragraph" w:customStyle="1" w:styleId="E9ED230D1BD649458B21453EFBAA0298">
    <w:name w:val="E9ED230D1BD649458B21453EFBAA0298"/>
    <w:rsid w:val="00D26E2B"/>
    <w:pPr>
      <w:widowControl w:val="0"/>
    </w:pPr>
  </w:style>
  <w:style w:type="paragraph" w:customStyle="1" w:styleId="48CA9D1A7D384D57952EB7ABF19F9427">
    <w:name w:val="48CA9D1A7D384D57952EB7ABF19F9427"/>
    <w:rsid w:val="00D26E2B"/>
    <w:pPr>
      <w:widowControl w:val="0"/>
    </w:pPr>
  </w:style>
  <w:style w:type="paragraph" w:customStyle="1" w:styleId="E00ECA292E7744BF8D28D79162316A6A">
    <w:name w:val="E00ECA292E7744BF8D28D79162316A6A"/>
    <w:rsid w:val="00D26E2B"/>
    <w:pPr>
      <w:widowControl w:val="0"/>
    </w:pPr>
  </w:style>
  <w:style w:type="paragraph" w:customStyle="1" w:styleId="5EBEC5E1FE2E461284AF945F409720BC">
    <w:name w:val="5EBEC5E1FE2E461284AF945F409720BC"/>
    <w:rsid w:val="00D26E2B"/>
    <w:pPr>
      <w:widowControl w:val="0"/>
    </w:pPr>
  </w:style>
  <w:style w:type="paragraph" w:customStyle="1" w:styleId="B6546B5B740F44F280AF450CEA17C003">
    <w:name w:val="B6546B5B740F44F280AF450CEA17C003"/>
    <w:rsid w:val="00D26E2B"/>
    <w:pPr>
      <w:widowControl w:val="0"/>
    </w:pPr>
  </w:style>
  <w:style w:type="paragraph" w:customStyle="1" w:styleId="4C373FA83F6F433490C827D489296C69">
    <w:name w:val="4C373FA83F6F433490C827D489296C69"/>
    <w:rsid w:val="00AE6675"/>
    <w:pPr>
      <w:widowControl w:val="0"/>
    </w:pPr>
  </w:style>
  <w:style w:type="paragraph" w:customStyle="1" w:styleId="60FE697136FA4543871767F70514A7AC1">
    <w:name w:val="60FE697136FA4543871767F70514A7AC1"/>
    <w:rsid w:val="00D26E2B"/>
    <w:pPr>
      <w:widowControl w:val="0"/>
      <w:suppressAutoHyphens/>
    </w:pPr>
    <w:rPr>
      <w:rFonts w:ascii="Times New Roman" w:eastAsia="新細明體" w:hAnsi="Times New Roman" w:cs="Times New Roman"/>
      <w:kern w:val="1"/>
      <w:szCs w:val="24"/>
      <w:lang w:eastAsia="ar-SA"/>
    </w:rPr>
  </w:style>
  <w:style w:type="paragraph" w:customStyle="1" w:styleId="5C2C50EA27C2402B887FF518DB355464">
    <w:name w:val="5C2C50EA27C2402B887FF518DB355464"/>
    <w:rsid w:val="009E2A3A"/>
    <w:pPr>
      <w:spacing w:after="160" w:line="259" w:lineRule="auto"/>
    </w:pPr>
    <w:rPr>
      <w:kern w:val="0"/>
      <w:sz w:val="22"/>
    </w:rPr>
  </w:style>
  <w:style w:type="paragraph" w:customStyle="1" w:styleId="3760E96EB6744EAFB18808782F8666F3">
    <w:name w:val="3760E96EB6744EAFB18808782F8666F3"/>
    <w:rsid w:val="009E2A3A"/>
    <w:pPr>
      <w:spacing w:after="160" w:line="259" w:lineRule="auto"/>
    </w:pPr>
    <w:rPr>
      <w:kern w:val="0"/>
      <w:sz w:val="22"/>
    </w:rPr>
  </w:style>
  <w:style w:type="paragraph" w:customStyle="1" w:styleId="C280729D78AB49FBBECCA578460CF615">
    <w:name w:val="C280729D78AB49FBBECCA578460CF615"/>
    <w:rsid w:val="009E2A3A"/>
    <w:pPr>
      <w:spacing w:after="160" w:line="259" w:lineRule="auto"/>
    </w:pPr>
    <w:rPr>
      <w:kern w:val="0"/>
      <w:sz w:val="22"/>
    </w:rPr>
  </w:style>
  <w:style w:type="paragraph" w:customStyle="1" w:styleId="130F156803AB458FA104C841BFF399F8">
    <w:name w:val="130F156803AB458FA104C841BFF399F8"/>
    <w:rsid w:val="009E2A3A"/>
    <w:pPr>
      <w:spacing w:after="160" w:line="259" w:lineRule="auto"/>
    </w:pPr>
    <w:rPr>
      <w:kern w:val="0"/>
      <w:sz w:val="22"/>
    </w:rPr>
  </w:style>
  <w:style w:type="paragraph" w:customStyle="1" w:styleId="BAF06AACCE54460EB6B5682EE682E546">
    <w:name w:val="BAF06AACCE54460EB6B5682EE682E546"/>
    <w:rsid w:val="009E2A3A"/>
    <w:pPr>
      <w:spacing w:after="160" w:line="259" w:lineRule="auto"/>
    </w:pPr>
    <w:rPr>
      <w:kern w:val="0"/>
      <w:sz w:val="22"/>
    </w:rPr>
  </w:style>
  <w:style w:type="paragraph" w:customStyle="1" w:styleId="3BC7DC886AB0470EA269893E4C3E9E45">
    <w:name w:val="3BC7DC886AB0470EA269893E4C3E9E45"/>
    <w:rsid w:val="009E2A3A"/>
    <w:pPr>
      <w:spacing w:after="160" w:line="259" w:lineRule="auto"/>
    </w:pPr>
    <w:rPr>
      <w:kern w:val="0"/>
      <w:sz w:val="22"/>
    </w:rPr>
  </w:style>
  <w:style w:type="paragraph" w:customStyle="1" w:styleId="A2E12D0C50E8461AB32A18E484AB0011">
    <w:name w:val="A2E12D0C50E8461AB32A18E484AB0011"/>
    <w:rsid w:val="009E2A3A"/>
    <w:pPr>
      <w:spacing w:after="160" w:line="259" w:lineRule="auto"/>
    </w:pPr>
    <w:rPr>
      <w:kern w:val="0"/>
      <w:sz w:val="22"/>
    </w:rPr>
  </w:style>
  <w:style w:type="paragraph" w:customStyle="1" w:styleId="D148D9BAE8B94462983BD56E79AB4853">
    <w:name w:val="D148D9BAE8B94462983BD56E79AB4853"/>
    <w:rsid w:val="009E2A3A"/>
    <w:pPr>
      <w:spacing w:after="160" w:line="259" w:lineRule="auto"/>
    </w:pPr>
    <w:rPr>
      <w:kern w:val="0"/>
      <w:sz w:val="22"/>
    </w:rPr>
  </w:style>
  <w:style w:type="paragraph" w:customStyle="1" w:styleId="4B9A4A5A75EA4FB8BB69652C6D7F9246">
    <w:name w:val="4B9A4A5A75EA4FB8BB69652C6D7F9246"/>
    <w:rsid w:val="009E2A3A"/>
    <w:pPr>
      <w:spacing w:after="160" w:line="259" w:lineRule="auto"/>
    </w:pPr>
    <w:rPr>
      <w:kern w:val="0"/>
      <w:sz w:val="22"/>
    </w:rPr>
  </w:style>
  <w:style w:type="paragraph" w:customStyle="1" w:styleId="42EEBEDCBAAB495C8945BBF67BE63560">
    <w:name w:val="42EEBEDCBAAB495C8945BBF67BE63560"/>
    <w:rsid w:val="009E2A3A"/>
    <w:pPr>
      <w:spacing w:after="160" w:line="259" w:lineRule="auto"/>
    </w:pPr>
    <w:rPr>
      <w:kern w:val="0"/>
      <w:sz w:val="22"/>
    </w:rPr>
  </w:style>
  <w:style w:type="paragraph" w:customStyle="1" w:styleId="31D8BC6B3C784DBC92C4CB0AC15CF227">
    <w:name w:val="31D8BC6B3C784DBC92C4CB0AC15CF227"/>
    <w:rsid w:val="009E2A3A"/>
    <w:pPr>
      <w:spacing w:after="160" w:line="259" w:lineRule="auto"/>
    </w:pPr>
    <w:rPr>
      <w:kern w:val="0"/>
      <w:sz w:val="22"/>
    </w:rPr>
  </w:style>
  <w:style w:type="paragraph" w:customStyle="1" w:styleId="A41E01CCC6934F6AA4E9C4F32C4DBA3D">
    <w:name w:val="A41E01CCC6934F6AA4E9C4F32C4DBA3D"/>
    <w:rsid w:val="002D347F"/>
    <w:pPr>
      <w:widowControl w:val="0"/>
    </w:pPr>
  </w:style>
  <w:style w:type="paragraph" w:customStyle="1" w:styleId="7676BF76F714477993D9D348F5DB9763">
    <w:name w:val="7676BF76F714477993D9D348F5DB9763"/>
    <w:rsid w:val="005A7494"/>
    <w:pPr>
      <w:widowControl w:val="0"/>
    </w:pPr>
  </w:style>
  <w:style w:type="paragraph" w:customStyle="1" w:styleId="D8251F03E57B408F9E2E2C18138769DD">
    <w:name w:val="D8251F03E57B408F9E2E2C18138769DD"/>
    <w:rsid w:val="005A7494"/>
    <w:pPr>
      <w:widowControl w:val="0"/>
    </w:pPr>
  </w:style>
  <w:style w:type="paragraph" w:customStyle="1" w:styleId="50C7DF5F9C6042E5AB0DE9F5306154B1">
    <w:name w:val="50C7DF5F9C6042E5AB0DE9F5306154B1"/>
    <w:rsid w:val="005A7494"/>
    <w:pPr>
      <w:widowControl w:val="0"/>
    </w:pPr>
  </w:style>
  <w:style w:type="paragraph" w:customStyle="1" w:styleId="AFFB888F97B145EA99B5F9BC4154E0CF">
    <w:name w:val="AFFB888F97B145EA99B5F9BC4154E0CF"/>
    <w:rsid w:val="005A749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0B4C-1C63-45AC-A045-932DD205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HKDAIGSS</dc:creator>
  <cp:lastModifiedBy>Vicky Chan</cp:lastModifiedBy>
  <cp:revision>2</cp:revision>
  <dcterms:created xsi:type="dcterms:W3CDTF">2025-02-20T10:34:00Z</dcterms:created>
  <dcterms:modified xsi:type="dcterms:W3CDTF">2025-02-20T10:34:00Z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4b99ae5f6fc72b8d5666b45605fecce8b621fcfd4d27699cc5539e962e352e1a</vt:lpwstr>
  </property>
</Properties>
</file>